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DF" w:rsidRDefault="00532506" w:rsidP="00C32E31">
      <w:pPr>
        <w:tabs>
          <w:tab w:val="left" w:pos="735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B0798" wp14:editId="4ECF1A00">
                <wp:simplePos x="0" y="0"/>
                <wp:positionH relativeFrom="column">
                  <wp:posOffset>-68580</wp:posOffset>
                </wp:positionH>
                <wp:positionV relativeFrom="paragraph">
                  <wp:posOffset>114935</wp:posOffset>
                </wp:positionV>
                <wp:extent cx="5426710" cy="391160"/>
                <wp:effectExtent l="147320" t="153035" r="179070" b="192405"/>
                <wp:wrapNone/>
                <wp:docPr id="1826" name="Text Box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3911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4C78" w:rsidRPr="00A17769" w:rsidRDefault="00674C78" w:rsidP="005A3AD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Recurso de Ensino 7.1</w:t>
                            </w:r>
                            <w:r w:rsidRPr="00A1776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Experimento:</w:t>
                            </w:r>
                            <w:r w:rsidRPr="00A1776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Conservação de energia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6" o:spid="_x0000_s1026" type="#_x0000_t202" style="position:absolute;left:0;text-align:left;margin-left:-5.4pt;margin-top:9.05pt;width:427.3pt;height:3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" fillcolor="#4f81bd" strokecolor="#f2f2f2" strokeweight="3pt">
                <v:shadow on="t" color="#243f60" opacity=".5" offset="1pt,.74833mm"/>
                <v:textbox>
                  <w:txbxContent>
                    <w:p w:rsidR="00674C78" w:rsidRPr="00A17769" w:rsidRDefault="00674C78" w:rsidP="005A3AD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Recurso de Ensino 7.1</w:t>
                      </w:r>
                      <w:r w:rsidRPr="00A1776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Experimento:</w:t>
                      </w:r>
                      <w:r w:rsidRPr="00A1776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Conservação de energia</w:t>
                      </w:r>
                    </w:p>
                  </w:txbxContent>
                </v:textbox>
              </v:shape>
            </w:pict>
          </mc:Fallback>
        </mc:AlternateContent>
      </w:r>
    </w:p>
    <w:p w:rsidR="005A3ADF" w:rsidRPr="00D5051E" w:rsidRDefault="005A3ADF" w:rsidP="005A3ADF">
      <w:pPr>
        <w:jc w:val="both"/>
        <w:rPr>
          <w:rFonts w:ascii="Times New Roman" w:hAnsi="Times New Roman"/>
          <w:sz w:val="24"/>
          <w:szCs w:val="24"/>
        </w:rPr>
      </w:pPr>
    </w:p>
    <w:p w:rsidR="005A3ADF" w:rsidRPr="000A277B" w:rsidRDefault="00532506" w:rsidP="005A3ADF">
      <w:pPr>
        <w:numPr>
          <w:ilvl w:val="0"/>
          <w:numId w:val="29"/>
        </w:numPr>
        <w:jc w:val="both"/>
        <w:rPr>
          <w:rFonts w:ascii="Times New Roman" w:hAnsi="Times New Roman"/>
          <w:szCs w:val="24"/>
        </w:rPr>
      </w:pPr>
      <w:r w:rsidRPr="000A277B">
        <w:rPr>
          <w:noProof/>
          <w:sz w:val="20"/>
          <w:lang w:eastAsia="pt-BR"/>
        </w:rPr>
        <w:drawing>
          <wp:anchor distT="0" distB="0" distL="114300" distR="114300" simplePos="0" relativeHeight="251667456" behindDoc="1" locked="0" layoutInCell="1" allowOverlap="1" wp14:anchorId="26761B2D" wp14:editId="1BFD61CB">
            <wp:simplePos x="0" y="0"/>
            <wp:positionH relativeFrom="column">
              <wp:posOffset>3112135</wp:posOffset>
            </wp:positionH>
            <wp:positionV relativeFrom="paragraph">
              <wp:posOffset>877570</wp:posOffset>
            </wp:positionV>
            <wp:extent cx="2628900" cy="1884680"/>
            <wp:effectExtent l="0" t="0" r="12700" b="0"/>
            <wp:wrapTight wrapText="bothSides">
              <wp:wrapPolygon edited="0">
                <wp:start x="0" y="0"/>
                <wp:lineTo x="0" y="21251"/>
                <wp:lineTo x="21496" y="21251"/>
                <wp:lineTo x="21496" y="0"/>
                <wp:lineTo x="0" y="0"/>
              </wp:wrapPolygon>
            </wp:wrapTight>
            <wp:docPr id="1498" name="Picture 2139" descr="fo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9" descr="fot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ADF" w:rsidRPr="000A277B">
        <w:rPr>
          <w:rFonts w:ascii="Times New Roman" w:hAnsi="Times New Roman"/>
          <w:b/>
          <w:szCs w:val="24"/>
        </w:rPr>
        <w:t xml:space="preserve">Material Necessário e procedimento: </w:t>
      </w:r>
      <w:proofErr w:type="gramStart"/>
      <w:r w:rsidR="005A3ADF" w:rsidRPr="000A277B">
        <w:rPr>
          <w:rFonts w:ascii="Times New Roman" w:hAnsi="Times New Roman"/>
          <w:szCs w:val="24"/>
        </w:rPr>
        <w:t>1</w:t>
      </w:r>
      <w:proofErr w:type="gramEnd"/>
      <w:r w:rsidR="005A3ADF" w:rsidRPr="000A277B">
        <w:rPr>
          <w:rFonts w:ascii="Times New Roman" w:hAnsi="Times New Roman"/>
          <w:szCs w:val="24"/>
        </w:rPr>
        <w:t xml:space="preserve"> vasilhame de refrigerante tipo pet de 150mL, elásticos, pregos pequenos ou palitos de dentes; parafusos, porcas ou chumbinhos de pescaria. Faça montagem conforme está ilustrado na figura 1. É importante que os furos, na tampa e no fundo da garrafinha estejam bem centralizados.</w:t>
      </w:r>
    </w:p>
    <w:p w:rsidR="005A3ADF" w:rsidRPr="000A277B" w:rsidRDefault="005A3ADF" w:rsidP="005A3ADF">
      <w:pPr>
        <w:numPr>
          <w:ilvl w:val="0"/>
          <w:numId w:val="29"/>
        </w:numPr>
        <w:jc w:val="both"/>
        <w:rPr>
          <w:rFonts w:ascii="Times New Roman" w:hAnsi="Times New Roman"/>
          <w:szCs w:val="24"/>
        </w:rPr>
      </w:pPr>
      <w:r w:rsidRPr="000A277B">
        <w:rPr>
          <w:rFonts w:ascii="Times New Roman" w:hAnsi="Times New Roman"/>
          <w:szCs w:val="24"/>
        </w:rPr>
        <w:t>Com um pequeno impulso, faça o artefato rolar sobre uma superfície horizontal, como mostra a figura 2. O que ele faz? Quando vocês o empurravam, o que acontecia? Porque será que isso acontecia? Anote o que você observou e sugira explicações. Anote-as.</w:t>
      </w:r>
    </w:p>
    <w:p w:rsidR="005A3ADF" w:rsidRPr="000A277B" w:rsidRDefault="005A3ADF" w:rsidP="005A3ADF">
      <w:pPr>
        <w:numPr>
          <w:ilvl w:val="0"/>
          <w:numId w:val="29"/>
        </w:numPr>
        <w:jc w:val="both"/>
        <w:rPr>
          <w:rFonts w:ascii="Times New Roman" w:hAnsi="Times New Roman"/>
          <w:szCs w:val="24"/>
        </w:rPr>
      </w:pPr>
      <w:r w:rsidRPr="000A277B">
        <w:rPr>
          <w:rFonts w:ascii="Times New Roman" w:hAnsi="Times New Roman"/>
          <w:szCs w:val="24"/>
        </w:rPr>
        <w:t>Procure repet</w:t>
      </w:r>
      <w:bookmarkStart w:id="0" w:name="_GoBack"/>
      <w:bookmarkEnd w:id="0"/>
      <w:r w:rsidRPr="000A277B">
        <w:rPr>
          <w:rFonts w:ascii="Times New Roman" w:hAnsi="Times New Roman"/>
          <w:szCs w:val="24"/>
        </w:rPr>
        <w:t xml:space="preserve">ir o item </w:t>
      </w:r>
      <w:proofErr w:type="gramStart"/>
      <w:r w:rsidRPr="000A277B">
        <w:rPr>
          <w:rFonts w:ascii="Times New Roman" w:hAnsi="Times New Roman"/>
          <w:szCs w:val="24"/>
        </w:rPr>
        <w:t>2</w:t>
      </w:r>
      <w:proofErr w:type="gramEnd"/>
      <w:r w:rsidRPr="000A277B">
        <w:rPr>
          <w:rFonts w:ascii="Times New Roman" w:hAnsi="Times New Roman"/>
          <w:szCs w:val="24"/>
        </w:rPr>
        <w:t xml:space="preserve">, porém alterando o número de elásticos. Anote os resultados. Agora, altere o peso e repita o procedimento </w:t>
      </w:r>
      <w:proofErr w:type="gramStart"/>
      <w:r w:rsidRPr="000A277B">
        <w:rPr>
          <w:rFonts w:ascii="Times New Roman" w:hAnsi="Times New Roman"/>
          <w:szCs w:val="24"/>
        </w:rPr>
        <w:t>2</w:t>
      </w:r>
      <w:proofErr w:type="gramEnd"/>
      <w:r w:rsidRPr="000A277B">
        <w:rPr>
          <w:rFonts w:ascii="Times New Roman" w:hAnsi="Times New Roman"/>
          <w:szCs w:val="24"/>
        </w:rPr>
        <w:t>. Reflita sobre o que aconteceu.</w:t>
      </w:r>
    </w:p>
    <w:p w:rsidR="005A3ADF" w:rsidRPr="000A277B" w:rsidRDefault="005A3ADF" w:rsidP="005A3ADF">
      <w:pPr>
        <w:numPr>
          <w:ilvl w:val="0"/>
          <w:numId w:val="29"/>
        </w:numPr>
        <w:jc w:val="both"/>
        <w:rPr>
          <w:rFonts w:ascii="Times New Roman" w:hAnsi="Times New Roman"/>
          <w:szCs w:val="24"/>
        </w:rPr>
      </w:pPr>
      <w:r w:rsidRPr="000A277B">
        <w:rPr>
          <w:rFonts w:ascii="Times New Roman" w:hAnsi="Times New Roman"/>
          <w:szCs w:val="24"/>
        </w:rPr>
        <w:t>Elabore uma síntese das observações realizadas: descreva o que você e seu grupo fizeram, quais eram as suas hipóteses iniciais e o que foi observado. Organize seus resultados, interpretações e conclusões, apresentando as relações identificadas nas observações.</w:t>
      </w:r>
    </w:p>
    <w:p w:rsidR="005A3ADF" w:rsidRPr="000A277B" w:rsidRDefault="005A3ADF" w:rsidP="005A3ADF">
      <w:pPr>
        <w:numPr>
          <w:ilvl w:val="0"/>
          <w:numId w:val="29"/>
        </w:numPr>
        <w:jc w:val="both"/>
        <w:rPr>
          <w:rFonts w:ascii="Times New Roman" w:hAnsi="Times New Roman"/>
          <w:szCs w:val="24"/>
        </w:rPr>
      </w:pPr>
      <w:r w:rsidRPr="000A277B">
        <w:rPr>
          <w:rFonts w:ascii="Times New Roman" w:hAnsi="Times New Roman"/>
          <w:szCs w:val="24"/>
        </w:rPr>
        <w:t xml:space="preserve">Individualmente, elabore em seu caderno de anotações um texto explicitando quais as </w:t>
      </w:r>
      <w:proofErr w:type="spellStart"/>
      <w:r w:rsidRPr="000A277B">
        <w:rPr>
          <w:rFonts w:ascii="Times New Roman" w:hAnsi="Times New Roman"/>
          <w:szCs w:val="24"/>
        </w:rPr>
        <w:t>idéias</w:t>
      </w:r>
      <w:proofErr w:type="spellEnd"/>
      <w:r w:rsidRPr="000A277B">
        <w:rPr>
          <w:rFonts w:ascii="Times New Roman" w:hAnsi="Times New Roman"/>
          <w:szCs w:val="24"/>
        </w:rPr>
        <w:t xml:space="preserve"> que você concluiu com esta atividade. </w:t>
      </w:r>
    </w:p>
    <w:p w:rsidR="005A3ADF" w:rsidRPr="000A277B" w:rsidRDefault="005A3ADF" w:rsidP="005A3ADF">
      <w:pPr>
        <w:jc w:val="center"/>
        <w:rPr>
          <w:rFonts w:ascii="Times New Roman" w:hAnsi="Times New Roman"/>
          <w:b/>
          <w:bCs/>
          <w:szCs w:val="24"/>
        </w:rPr>
      </w:pPr>
      <w:r w:rsidRPr="000A277B">
        <w:rPr>
          <w:rFonts w:ascii="Times New Roman" w:hAnsi="Times New Roman"/>
          <w:b/>
          <w:bCs/>
          <w:szCs w:val="24"/>
        </w:rPr>
        <w:t>Montagem</w:t>
      </w:r>
    </w:p>
    <w:p w:rsidR="005A3ADF" w:rsidRPr="000A277B" w:rsidRDefault="00532506" w:rsidP="005A3ADF">
      <w:pPr>
        <w:rPr>
          <w:rFonts w:ascii="Times New Roman" w:hAnsi="Times New Roman"/>
          <w:szCs w:val="24"/>
        </w:rPr>
      </w:pPr>
      <w:r w:rsidRPr="000A277B">
        <w:rPr>
          <w:noProof/>
          <w:sz w:val="20"/>
          <w:lang w:eastAsia="pt-BR"/>
        </w:rPr>
        <w:drawing>
          <wp:anchor distT="0" distB="0" distL="114300" distR="114300" simplePos="0" relativeHeight="251666432" behindDoc="1" locked="0" layoutInCell="1" allowOverlap="1" wp14:anchorId="04E1836E" wp14:editId="5A7BCE61">
            <wp:simplePos x="0" y="0"/>
            <wp:positionH relativeFrom="column">
              <wp:posOffset>3112135</wp:posOffset>
            </wp:positionH>
            <wp:positionV relativeFrom="paragraph">
              <wp:posOffset>859790</wp:posOffset>
            </wp:positionV>
            <wp:extent cx="2514600" cy="1674495"/>
            <wp:effectExtent l="0" t="0" r="0" b="1905"/>
            <wp:wrapTight wrapText="bothSides">
              <wp:wrapPolygon edited="0">
                <wp:start x="0" y="0"/>
                <wp:lineTo x="0" y="21297"/>
                <wp:lineTo x="21382" y="21297"/>
                <wp:lineTo x="21382" y="0"/>
                <wp:lineTo x="0" y="0"/>
              </wp:wrapPolygon>
            </wp:wrapTight>
            <wp:docPr id="1497" name="Picture 2138" descr="fo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8" descr="foto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ADF" w:rsidRPr="000A277B">
        <w:rPr>
          <w:rFonts w:ascii="Times New Roman" w:hAnsi="Times New Roman"/>
          <w:szCs w:val="24"/>
        </w:rPr>
        <w:t xml:space="preserve">  Faça dois orifícios, um na parte central da tampa e outro na parte central do fundo da garrafa. Fixe o peso no elástico, procurando uma posição entre a metade do seu comprimento e o fundo da garrafa de tal forma que a mesma permanece na posição horizontal quando colocado sobre uma superfície plana. Passe as extremidades do elástico pelos orifícios e prenda-os com um preguinho ou pedaço de palito. Encaixe a tampa. Pronto! </w:t>
      </w:r>
      <w:proofErr w:type="gramStart"/>
      <w:r w:rsidR="005A3ADF" w:rsidRPr="000A277B">
        <w:rPr>
          <w:rFonts w:ascii="Times New Roman" w:hAnsi="Times New Roman"/>
          <w:szCs w:val="24"/>
        </w:rPr>
        <w:t>você</w:t>
      </w:r>
      <w:proofErr w:type="gramEnd"/>
      <w:r w:rsidR="005A3ADF" w:rsidRPr="000A277B">
        <w:rPr>
          <w:rFonts w:ascii="Times New Roman" w:hAnsi="Times New Roman"/>
          <w:szCs w:val="24"/>
        </w:rPr>
        <w:t xml:space="preserve"> pode começar a sua pesquisa.</w:t>
      </w:r>
    </w:p>
    <w:p w:rsidR="000A277B" w:rsidRPr="000A277B" w:rsidRDefault="000A277B" w:rsidP="000A277B">
      <w:pPr>
        <w:rPr>
          <w:rFonts w:ascii="Times New Roman" w:hAnsi="Times New Roman"/>
          <w:szCs w:val="24"/>
        </w:rPr>
      </w:pPr>
      <w:r w:rsidRPr="000A277B">
        <w:rPr>
          <w:rFonts w:ascii="Times New Roman" w:hAnsi="Times New Roman"/>
          <w:szCs w:val="24"/>
        </w:rPr>
        <w:t>Fig. 1 – O peso deve ser fixado no meio do elástico que deve ser preso às extremidades do conjunto como mostra a figura.</w:t>
      </w:r>
    </w:p>
    <w:p w:rsidR="000A277B" w:rsidRPr="000A277B" w:rsidRDefault="000A277B" w:rsidP="000A277B">
      <w:pPr>
        <w:tabs>
          <w:tab w:val="left" w:pos="1680"/>
        </w:tabs>
        <w:rPr>
          <w:rFonts w:ascii="Times New Roman" w:hAnsi="Times New Roman"/>
          <w:szCs w:val="24"/>
        </w:rPr>
      </w:pPr>
      <w:r w:rsidRPr="000A277B">
        <w:rPr>
          <w:rFonts w:ascii="Times New Roman" w:hAnsi="Times New Roman"/>
          <w:szCs w:val="24"/>
        </w:rPr>
        <w:t>Fig. 2 – Testando o experimento para obtenção de dados para análise.</w:t>
      </w:r>
    </w:p>
    <w:p w:rsidR="00C31806" w:rsidRPr="00000B38" w:rsidRDefault="00C31806" w:rsidP="00FD2EA1">
      <w:pPr>
        <w:pStyle w:val="Textopr-formatado"/>
        <w:tabs>
          <w:tab w:val="left" w:pos="2070"/>
        </w:tabs>
        <w:rPr>
          <w:rFonts w:ascii="Times New Roman" w:hAnsi="Times New Roman"/>
          <w:color w:val="FF0000"/>
          <w:sz w:val="24"/>
          <w:szCs w:val="24"/>
        </w:rPr>
      </w:pPr>
    </w:p>
    <w:sectPr w:rsidR="00C31806" w:rsidRPr="00000B38" w:rsidSect="00C16C86">
      <w:headerReference w:type="default" r:id="rId11"/>
      <w:footerReference w:type="default" r:id="rId12"/>
      <w:headerReference w:type="first" r:id="rId13"/>
      <w:type w:val="continuous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79" w:rsidRDefault="00062E79" w:rsidP="00A1059B">
      <w:pPr>
        <w:spacing w:after="0" w:line="240" w:lineRule="auto"/>
      </w:pPr>
      <w:r>
        <w:separator/>
      </w:r>
    </w:p>
  </w:endnote>
  <w:endnote w:type="continuationSeparator" w:id="0">
    <w:p w:rsidR="00062E79" w:rsidRDefault="00062E79" w:rsidP="00A1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78" w:rsidRDefault="00674C78" w:rsidP="007D0099">
    <w:pPr>
      <w:pStyle w:val="Rodap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A277B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79" w:rsidRDefault="00062E79" w:rsidP="00A1059B">
      <w:pPr>
        <w:spacing w:after="0" w:line="240" w:lineRule="auto"/>
      </w:pPr>
      <w:r>
        <w:separator/>
      </w:r>
    </w:p>
  </w:footnote>
  <w:footnote w:type="continuationSeparator" w:id="0">
    <w:p w:rsidR="00062E79" w:rsidRDefault="00062E79" w:rsidP="00A1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78" w:rsidRDefault="00F67434" w:rsidP="007D0099">
    <w:pPr>
      <w:pStyle w:val="Cabealho"/>
    </w:pPr>
    <w:r>
      <w:rPr>
        <w:noProof/>
        <w:lang w:eastAsia="pt-BR"/>
      </w:rPr>
      <w:pict w14:anchorId="50AB4E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topo" style="width:254.15pt;height:41.9pt;visibility:visible">
          <v:imagedata r:id="rId1" o:title=""/>
        </v:shape>
      </w:pict>
    </w:r>
    <w:r w:rsidR="00674C78">
      <w:t xml:space="preserve">                                           </w:t>
    </w:r>
    <w:r>
      <w:rPr>
        <w:noProof/>
        <w:lang w:eastAsia="pt-BR"/>
      </w:rPr>
      <w:pict w14:anchorId="56E86B77">
        <v:shape id="_x0000_i1026" type="#_x0000_t75" alt="LaPEF" style="width:39.2pt;height:35.45pt;visibility:visible">
          <v:imagedata r:id="rId2" o:title="" chromakey="#d0dae4"/>
        </v:shape>
      </w:pict>
    </w:r>
    <w:r>
      <w:rPr>
        <w:noProof/>
        <w:lang w:eastAsia="pt-BR"/>
      </w:rPr>
      <w:pict w14:anchorId="2D6F9F9B">
        <v:shape id="_x0000_i1027" type="#_x0000_t75" alt="USP.png" style="width:47.3pt;height:24.2pt;visibility:visible">
          <v:imagedata r:id="rId3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78" w:rsidRDefault="00F67434">
    <w:pPr>
      <w:pStyle w:val="Cabealho"/>
    </w:pPr>
    <w:r>
      <w:rPr>
        <w:noProof/>
        <w:lang w:eastAsia="pt-BR"/>
      </w:rPr>
      <w:pict w14:anchorId="2E4ABB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topo" style="width:254.15pt;height:41.9pt;visibility:visible">
          <v:imagedata r:id="rId1" o:title=""/>
        </v:shape>
      </w:pict>
    </w:r>
    <w:r w:rsidR="00674C78">
      <w:t xml:space="preserve">                                           </w:t>
    </w:r>
    <w:r>
      <w:rPr>
        <w:noProof/>
        <w:lang w:eastAsia="pt-BR"/>
      </w:rPr>
      <w:pict w14:anchorId="04192D6D">
        <v:shape id="_x0000_i1029" type="#_x0000_t75" alt="LaPEF" style="width:39.2pt;height:35.45pt;visibility:visible">
          <v:imagedata r:id="rId2" o:title="" chromakey="#d0dae4"/>
        </v:shape>
      </w:pict>
    </w:r>
    <w:r>
      <w:rPr>
        <w:noProof/>
        <w:lang w:eastAsia="pt-BR"/>
      </w:rPr>
      <w:pict w14:anchorId="54F06166">
        <v:shape id="_x0000_i1030" type="#_x0000_t75" alt="USP.png" style="width:47.3pt;height:24.2pt;visibility:visible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USP.png" style="width:47.8pt;height:24.7pt;visibility:visible" o:bullet="t">
        <v:imagedata r:id="rId1" o:title="USP"/>
      </v:shape>
    </w:pict>
  </w:numPicBullet>
  <w:abstractNum w:abstractNumId="0">
    <w:nsid w:val="FFFFFF1D"/>
    <w:multiLevelType w:val="multilevel"/>
    <w:tmpl w:val="19A40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</w:rPr>
    </w:lvl>
  </w:abstractNum>
  <w:abstractNum w:abstractNumId="4">
    <w:nsid w:val="078354CB"/>
    <w:multiLevelType w:val="hybridMultilevel"/>
    <w:tmpl w:val="4A4E2680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33668"/>
    <w:multiLevelType w:val="hybridMultilevel"/>
    <w:tmpl w:val="4A4E2680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90CF6"/>
    <w:multiLevelType w:val="hybridMultilevel"/>
    <w:tmpl w:val="CF2095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371C29"/>
    <w:multiLevelType w:val="hybridMultilevel"/>
    <w:tmpl w:val="E3363182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86430"/>
    <w:multiLevelType w:val="hybridMultilevel"/>
    <w:tmpl w:val="9940B8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46637"/>
    <w:multiLevelType w:val="hybridMultilevel"/>
    <w:tmpl w:val="CBF4D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C47C95"/>
    <w:multiLevelType w:val="hybridMultilevel"/>
    <w:tmpl w:val="F9EA2B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97BAC"/>
    <w:multiLevelType w:val="hybridMultilevel"/>
    <w:tmpl w:val="0F720914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F30FA"/>
    <w:multiLevelType w:val="hybridMultilevel"/>
    <w:tmpl w:val="0E22A15E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C75AD"/>
    <w:multiLevelType w:val="hybridMultilevel"/>
    <w:tmpl w:val="0E22A15E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8556C"/>
    <w:multiLevelType w:val="hybridMultilevel"/>
    <w:tmpl w:val="75A26BA6"/>
    <w:lvl w:ilvl="0" w:tplc="0D2CBD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93C5D"/>
    <w:multiLevelType w:val="hybridMultilevel"/>
    <w:tmpl w:val="4A4E2680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979BC"/>
    <w:multiLevelType w:val="hybridMultilevel"/>
    <w:tmpl w:val="F3B4DC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5196B"/>
    <w:multiLevelType w:val="hybridMultilevel"/>
    <w:tmpl w:val="E9EA5D24"/>
    <w:lvl w:ilvl="0" w:tplc="A366F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313C"/>
    <w:multiLevelType w:val="hybridMultilevel"/>
    <w:tmpl w:val="0E22A15E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56F00"/>
    <w:multiLevelType w:val="hybridMultilevel"/>
    <w:tmpl w:val="2C7284A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A64BFA"/>
    <w:multiLevelType w:val="hybridMultilevel"/>
    <w:tmpl w:val="A8B224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562094"/>
    <w:multiLevelType w:val="hybridMultilevel"/>
    <w:tmpl w:val="79563452"/>
    <w:lvl w:ilvl="0" w:tplc="9AB0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36C80"/>
    <w:multiLevelType w:val="hybridMultilevel"/>
    <w:tmpl w:val="5CC8FBF6"/>
    <w:lvl w:ilvl="0" w:tplc="66FA0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A3182C"/>
    <w:multiLevelType w:val="hybridMultilevel"/>
    <w:tmpl w:val="4A4E2680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332DA"/>
    <w:multiLevelType w:val="hybridMultilevel"/>
    <w:tmpl w:val="11F66622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715DE"/>
    <w:multiLevelType w:val="hybridMultilevel"/>
    <w:tmpl w:val="38DCB8FA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634D5"/>
    <w:multiLevelType w:val="hybridMultilevel"/>
    <w:tmpl w:val="18840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E5E91"/>
    <w:multiLevelType w:val="hybridMultilevel"/>
    <w:tmpl w:val="6FEE6B06"/>
    <w:lvl w:ilvl="0" w:tplc="EEF847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BD4652"/>
    <w:multiLevelType w:val="hybridMultilevel"/>
    <w:tmpl w:val="4A4E2680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13A38"/>
    <w:multiLevelType w:val="hybridMultilevel"/>
    <w:tmpl w:val="0534D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60AFB"/>
    <w:multiLevelType w:val="hybridMultilevel"/>
    <w:tmpl w:val="CBB695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D1E1EF7"/>
    <w:multiLevelType w:val="multilevel"/>
    <w:tmpl w:val="3E14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DC3CA3"/>
    <w:multiLevelType w:val="hybridMultilevel"/>
    <w:tmpl w:val="DD92E7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F76BAA"/>
    <w:multiLevelType w:val="hybridMultilevel"/>
    <w:tmpl w:val="DB46AC68"/>
    <w:lvl w:ilvl="0" w:tplc="7BB4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0C79D8"/>
    <w:multiLevelType w:val="hybridMultilevel"/>
    <w:tmpl w:val="34BC6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76705"/>
    <w:multiLevelType w:val="hybridMultilevel"/>
    <w:tmpl w:val="E3A6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E3400E"/>
    <w:multiLevelType w:val="hybridMultilevel"/>
    <w:tmpl w:val="AE601E02"/>
    <w:lvl w:ilvl="0" w:tplc="EAE63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A064D"/>
    <w:multiLevelType w:val="hybridMultilevel"/>
    <w:tmpl w:val="4A4E2680"/>
    <w:lvl w:ilvl="0" w:tplc="6E7048C0">
      <w:start w:val="5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522427"/>
    <w:multiLevelType w:val="hybridMultilevel"/>
    <w:tmpl w:val="0E22A15E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96F90"/>
    <w:multiLevelType w:val="hybridMultilevel"/>
    <w:tmpl w:val="5720C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34FAA"/>
    <w:multiLevelType w:val="hybridMultilevel"/>
    <w:tmpl w:val="8832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785332"/>
    <w:multiLevelType w:val="hybridMultilevel"/>
    <w:tmpl w:val="C7CA1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8"/>
  </w:num>
  <w:num w:numId="4">
    <w:abstractNumId w:val="10"/>
  </w:num>
  <w:num w:numId="5">
    <w:abstractNumId w:val="40"/>
  </w:num>
  <w:num w:numId="6">
    <w:abstractNumId w:val="26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14"/>
  </w:num>
  <w:num w:numId="12">
    <w:abstractNumId w:val="35"/>
  </w:num>
  <w:num w:numId="13">
    <w:abstractNumId w:val="39"/>
  </w:num>
  <w:num w:numId="14">
    <w:abstractNumId w:val="32"/>
  </w:num>
  <w:num w:numId="15">
    <w:abstractNumId w:val="41"/>
  </w:num>
  <w:num w:numId="16">
    <w:abstractNumId w:val="34"/>
  </w:num>
  <w:num w:numId="17">
    <w:abstractNumId w:val="15"/>
  </w:num>
  <w:num w:numId="18">
    <w:abstractNumId w:val="29"/>
  </w:num>
  <w:num w:numId="19">
    <w:abstractNumId w:val="31"/>
  </w:num>
  <w:num w:numId="20">
    <w:abstractNumId w:val="36"/>
  </w:num>
  <w:num w:numId="21">
    <w:abstractNumId w:val="23"/>
  </w:num>
  <w:num w:numId="22">
    <w:abstractNumId w:val="4"/>
  </w:num>
  <w:num w:numId="23">
    <w:abstractNumId w:val="5"/>
  </w:num>
  <w:num w:numId="24">
    <w:abstractNumId w:val="27"/>
  </w:num>
  <w:num w:numId="25">
    <w:abstractNumId w:val="9"/>
  </w:num>
  <w:num w:numId="26">
    <w:abstractNumId w:val="22"/>
  </w:num>
  <w:num w:numId="27">
    <w:abstractNumId w:val="20"/>
  </w:num>
  <w:num w:numId="28">
    <w:abstractNumId w:val="37"/>
  </w:num>
  <w:num w:numId="29">
    <w:abstractNumId w:val="33"/>
  </w:num>
  <w:num w:numId="30">
    <w:abstractNumId w:val="30"/>
  </w:num>
  <w:num w:numId="31">
    <w:abstractNumId w:val="7"/>
  </w:num>
  <w:num w:numId="32">
    <w:abstractNumId w:val="24"/>
  </w:num>
  <w:num w:numId="33">
    <w:abstractNumId w:val="11"/>
  </w:num>
  <w:num w:numId="34">
    <w:abstractNumId w:val="28"/>
  </w:num>
  <w:num w:numId="35">
    <w:abstractNumId w:val="38"/>
  </w:num>
  <w:num w:numId="36">
    <w:abstractNumId w:val="12"/>
  </w:num>
  <w:num w:numId="37">
    <w:abstractNumId w:val="13"/>
  </w:num>
  <w:num w:numId="38">
    <w:abstractNumId w:val="18"/>
  </w:num>
  <w:num w:numId="39">
    <w:abstractNumId w:val="0"/>
  </w:num>
  <w:num w:numId="40">
    <w:abstractNumId w:val="25"/>
  </w:num>
  <w:num w:numId="41">
    <w:abstractNumId w:val="1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1B"/>
    <w:rsid w:val="000008E8"/>
    <w:rsid w:val="00000B38"/>
    <w:rsid w:val="000328B5"/>
    <w:rsid w:val="00033891"/>
    <w:rsid w:val="00033E52"/>
    <w:rsid w:val="000446CA"/>
    <w:rsid w:val="0004495E"/>
    <w:rsid w:val="00047B63"/>
    <w:rsid w:val="000528E7"/>
    <w:rsid w:val="00062E79"/>
    <w:rsid w:val="000715E2"/>
    <w:rsid w:val="00085173"/>
    <w:rsid w:val="00093880"/>
    <w:rsid w:val="000955D8"/>
    <w:rsid w:val="000A277B"/>
    <w:rsid w:val="000A6761"/>
    <w:rsid w:val="000B0262"/>
    <w:rsid w:val="000D2278"/>
    <w:rsid w:val="000D3238"/>
    <w:rsid w:val="000D43B3"/>
    <w:rsid w:val="000F0FFE"/>
    <w:rsid w:val="000F4CF5"/>
    <w:rsid w:val="000F56D1"/>
    <w:rsid w:val="000F59E1"/>
    <w:rsid w:val="000F63DF"/>
    <w:rsid w:val="000F7595"/>
    <w:rsid w:val="00101CB3"/>
    <w:rsid w:val="0011058C"/>
    <w:rsid w:val="001350DA"/>
    <w:rsid w:val="00147D95"/>
    <w:rsid w:val="00152649"/>
    <w:rsid w:val="00160D6E"/>
    <w:rsid w:val="001A6A4B"/>
    <w:rsid w:val="001B7EE9"/>
    <w:rsid w:val="001D05A4"/>
    <w:rsid w:val="001D0E88"/>
    <w:rsid w:val="001D1F97"/>
    <w:rsid w:val="001D2304"/>
    <w:rsid w:val="001D492E"/>
    <w:rsid w:val="002023B5"/>
    <w:rsid w:val="0020260A"/>
    <w:rsid w:val="0021573F"/>
    <w:rsid w:val="00217234"/>
    <w:rsid w:val="00217A65"/>
    <w:rsid w:val="00236503"/>
    <w:rsid w:val="00246C7D"/>
    <w:rsid w:val="00272737"/>
    <w:rsid w:val="002A5467"/>
    <w:rsid w:val="002B0E80"/>
    <w:rsid w:val="002B3B42"/>
    <w:rsid w:val="002C4719"/>
    <w:rsid w:val="002E0D71"/>
    <w:rsid w:val="002E1BCA"/>
    <w:rsid w:val="002E1D70"/>
    <w:rsid w:val="002F0743"/>
    <w:rsid w:val="002F0E6C"/>
    <w:rsid w:val="002F62DE"/>
    <w:rsid w:val="00301F02"/>
    <w:rsid w:val="00304011"/>
    <w:rsid w:val="0032456D"/>
    <w:rsid w:val="0033570D"/>
    <w:rsid w:val="00341FB2"/>
    <w:rsid w:val="003540B4"/>
    <w:rsid w:val="003678E8"/>
    <w:rsid w:val="00370A88"/>
    <w:rsid w:val="00374339"/>
    <w:rsid w:val="00376A6D"/>
    <w:rsid w:val="0039047D"/>
    <w:rsid w:val="00392FDC"/>
    <w:rsid w:val="003B5987"/>
    <w:rsid w:val="003C0169"/>
    <w:rsid w:val="003C0B0B"/>
    <w:rsid w:val="003D3BB8"/>
    <w:rsid w:val="003D61F6"/>
    <w:rsid w:val="003D670F"/>
    <w:rsid w:val="003E3468"/>
    <w:rsid w:val="003E71BE"/>
    <w:rsid w:val="00400A25"/>
    <w:rsid w:val="0040557A"/>
    <w:rsid w:val="0041051F"/>
    <w:rsid w:val="00412FE4"/>
    <w:rsid w:val="004170F4"/>
    <w:rsid w:val="004409C6"/>
    <w:rsid w:val="00443A50"/>
    <w:rsid w:val="0044690E"/>
    <w:rsid w:val="00467F87"/>
    <w:rsid w:val="00482A60"/>
    <w:rsid w:val="004B6857"/>
    <w:rsid w:val="004C1ECE"/>
    <w:rsid w:val="004C3BCA"/>
    <w:rsid w:val="004D6C88"/>
    <w:rsid w:val="004F2D1E"/>
    <w:rsid w:val="0051219E"/>
    <w:rsid w:val="00514654"/>
    <w:rsid w:val="00517B50"/>
    <w:rsid w:val="00524DB4"/>
    <w:rsid w:val="00532506"/>
    <w:rsid w:val="005463BA"/>
    <w:rsid w:val="005611E5"/>
    <w:rsid w:val="0056505E"/>
    <w:rsid w:val="005756DE"/>
    <w:rsid w:val="005801B9"/>
    <w:rsid w:val="005A3ADF"/>
    <w:rsid w:val="005B0380"/>
    <w:rsid w:val="005C1002"/>
    <w:rsid w:val="005E2302"/>
    <w:rsid w:val="005E30BE"/>
    <w:rsid w:val="005E6C19"/>
    <w:rsid w:val="005F129F"/>
    <w:rsid w:val="00627E5D"/>
    <w:rsid w:val="006518E9"/>
    <w:rsid w:val="00674C78"/>
    <w:rsid w:val="006807D4"/>
    <w:rsid w:val="0068540D"/>
    <w:rsid w:val="00686043"/>
    <w:rsid w:val="0069575E"/>
    <w:rsid w:val="006F0B29"/>
    <w:rsid w:val="00724FB0"/>
    <w:rsid w:val="0073584A"/>
    <w:rsid w:val="007358E5"/>
    <w:rsid w:val="00750EFB"/>
    <w:rsid w:val="00781147"/>
    <w:rsid w:val="00797524"/>
    <w:rsid w:val="007D0099"/>
    <w:rsid w:val="007F047E"/>
    <w:rsid w:val="007F6244"/>
    <w:rsid w:val="00806B49"/>
    <w:rsid w:val="00812C0C"/>
    <w:rsid w:val="00817226"/>
    <w:rsid w:val="0083223F"/>
    <w:rsid w:val="008419CC"/>
    <w:rsid w:val="00841EF6"/>
    <w:rsid w:val="0085788B"/>
    <w:rsid w:val="00861B79"/>
    <w:rsid w:val="008636B8"/>
    <w:rsid w:val="00870195"/>
    <w:rsid w:val="008C0F1B"/>
    <w:rsid w:val="008D6F13"/>
    <w:rsid w:val="008E3A8A"/>
    <w:rsid w:val="008E66B6"/>
    <w:rsid w:val="008F173E"/>
    <w:rsid w:val="00923B22"/>
    <w:rsid w:val="0092636E"/>
    <w:rsid w:val="00927262"/>
    <w:rsid w:val="00960396"/>
    <w:rsid w:val="009708BB"/>
    <w:rsid w:val="00995A62"/>
    <w:rsid w:val="009A26E6"/>
    <w:rsid w:val="009A7126"/>
    <w:rsid w:val="009A77A2"/>
    <w:rsid w:val="009B67D1"/>
    <w:rsid w:val="009C4757"/>
    <w:rsid w:val="009C4EC4"/>
    <w:rsid w:val="009C6FC4"/>
    <w:rsid w:val="009D381B"/>
    <w:rsid w:val="009F10C5"/>
    <w:rsid w:val="009F19D5"/>
    <w:rsid w:val="009F7519"/>
    <w:rsid w:val="00A1059B"/>
    <w:rsid w:val="00A13C34"/>
    <w:rsid w:val="00A150B9"/>
    <w:rsid w:val="00A20005"/>
    <w:rsid w:val="00A414A1"/>
    <w:rsid w:val="00A53339"/>
    <w:rsid w:val="00A55C3E"/>
    <w:rsid w:val="00A702F8"/>
    <w:rsid w:val="00A730C7"/>
    <w:rsid w:val="00A8454B"/>
    <w:rsid w:val="00A94EAE"/>
    <w:rsid w:val="00AA324F"/>
    <w:rsid w:val="00AA623E"/>
    <w:rsid w:val="00AD3433"/>
    <w:rsid w:val="00AF1645"/>
    <w:rsid w:val="00AF3964"/>
    <w:rsid w:val="00AF47A1"/>
    <w:rsid w:val="00AF55DB"/>
    <w:rsid w:val="00AF7703"/>
    <w:rsid w:val="00B00D85"/>
    <w:rsid w:val="00B019E0"/>
    <w:rsid w:val="00B029E7"/>
    <w:rsid w:val="00B171A1"/>
    <w:rsid w:val="00B176C1"/>
    <w:rsid w:val="00B70C2B"/>
    <w:rsid w:val="00B86106"/>
    <w:rsid w:val="00B87E54"/>
    <w:rsid w:val="00B96044"/>
    <w:rsid w:val="00BA0AA3"/>
    <w:rsid w:val="00BB39E3"/>
    <w:rsid w:val="00BD2755"/>
    <w:rsid w:val="00C10C5A"/>
    <w:rsid w:val="00C16C86"/>
    <w:rsid w:val="00C2172F"/>
    <w:rsid w:val="00C232DC"/>
    <w:rsid w:val="00C2384A"/>
    <w:rsid w:val="00C31806"/>
    <w:rsid w:val="00C31B72"/>
    <w:rsid w:val="00C32E31"/>
    <w:rsid w:val="00C41D8F"/>
    <w:rsid w:val="00C42B57"/>
    <w:rsid w:val="00C44923"/>
    <w:rsid w:val="00CA6547"/>
    <w:rsid w:val="00CB1553"/>
    <w:rsid w:val="00CD4DA9"/>
    <w:rsid w:val="00CE1CF4"/>
    <w:rsid w:val="00CE2BF2"/>
    <w:rsid w:val="00D050EA"/>
    <w:rsid w:val="00D112D7"/>
    <w:rsid w:val="00D6260A"/>
    <w:rsid w:val="00D731F7"/>
    <w:rsid w:val="00D83051"/>
    <w:rsid w:val="00D84FCC"/>
    <w:rsid w:val="00D96B24"/>
    <w:rsid w:val="00DA4818"/>
    <w:rsid w:val="00DB160A"/>
    <w:rsid w:val="00DB2740"/>
    <w:rsid w:val="00DB5086"/>
    <w:rsid w:val="00DD0F52"/>
    <w:rsid w:val="00DE67B9"/>
    <w:rsid w:val="00DF5DB5"/>
    <w:rsid w:val="00E16C20"/>
    <w:rsid w:val="00E44CDD"/>
    <w:rsid w:val="00E76AE1"/>
    <w:rsid w:val="00E85699"/>
    <w:rsid w:val="00ED4CE0"/>
    <w:rsid w:val="00EE0D86"/>
    <w:rsid w:val="00EF0581"/>
    <w:rsid w:val="00F12230"/>
    <w:rsid w:val="00F243B8"/>
    <w:rsid w:val="00F371DC"/>
    <w:rsid w:val="00F66410"/>
    <w:rsid w:val="00F67434"/>
    <w:rsid w:val="00F67A30"/>
    <w:rsid w:val="00F73977"/>
    <w:rsid w:val="00F76779"/>
    <w:rsid w:val="00F86386"/>
    <w:rsid w:val="00F96CAF"/>
    <w:rsid w:val="00FA770F"/>
    <w:rsid w:val="00FB6DC9"/>
    <w:rsid w:val="00FC78A8"/>
    <w:rsid w:val="00FD2EA1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7514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C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1D230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846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F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0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F1B"/>
  </w:style>
  <w:style w:type="paragraph" w:styleId="Rodap">
    <w:name w:val="footer"/>
    <w:basedOn w:val="Normal"/>
    <w:link w:val="RodapChar"/>
    <w:uiPriority w:val="99"/>
    <w:unhideWhenUsed/>
    <w:rsid w:val="008C0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F1B"/>
  </w:style>
  <w:style w:type="table" w:styleId="Tabelacomgrade">
    <w:name w:val="Table Grid"/>
    <w:basedOn w:val="Tabelanormal"/>
    <w:rsid w:val="00D64E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84626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rsid w:val="00846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84626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8462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462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846268"/>
    <w:rPr>
      <w:vertAlign w:val="superscript"/>
    </w:rPr>
  </w:style>
  <w:style w:type="paragraph" w:styleId="Corpodetexto">
    <w:name w:val="Body Text"/>
    <w:basedOn w:val="Normal"/>
    <w:link w:val="CorpodetextoChar"/>
    <w:rsid w:val="00904D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4D7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lorfulList-Accent11">
    <w:name w:val="Colorful List - Accent 11"/>
    <w:basedOn w:val="Normal"/>
    <w:uiPriority w:val="34"/>
    <w:qFormat/>
    <w:rsid w:val="006663A6"/>
    <w:pPr>
      <w:ind w:left="720"/>
      <w:contextualSpacing/>
    </w:pPr>
  </w:style>
  <w:style w:type="paragraph" w:styleId="Legenda">
    <w:name w:val="caption"/>
    <w:basedOn w:val="Normal"/>
    <w:next w:val="Normal"/>
    <w:uiPriority w:val="35"/>
    <w:qFormat/>
    <w:rsid w:val="007276B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Textopr-formatado">
    <w:name w:val="Texto pré-formatado"/>
    <w:basedOn w:val="Normal"/>
    <w:rsid w:val="001B2DF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5C3E"/>
    <w:pPr>
      <w:ind w:left="720"/>
      <w:contextualSpacing/>
    </w:pPr>
  </w:style>
  <w:style w:type="character" w:customStyle="1" w:styleId="apple-style-span">
    <w:name w:val="apple-style-span"/>
    <w:basedOn w:val="Fontepargpadro"/>
    <w:rsid w:val="00CA6547"/>
  </w:style>
  <w:style w:type="character" w:customStyle="1" w:styleId="Ttulo1Char">
    <w:name w:val="Título 1 Char"/>
    <w:basedOn w:val="Fontepargpadro"/>
    <w:link w:val="Ttulo1"/>
    <w:rsid w:val="001D2304"/>
    <w:rPr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rsid w:val="001D2304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1D2304"/>
    <w:rPr>
      <w:rFonts w:eastAsia="Times New Roman"/>
      <w:sz w:val="22"/>
      <w:szCs w:val="22"/>
      <w:lang w:eastAsia="en-US"/>
    </w:rPr>
  </w:style>
  <w:style w:type="paragraph" w:customStyle="1" w:styleId="ListParagraph1">
    <w:name w:val="List Paragraph1"/>
    <w:basedOn w:val="Normal"/>
    <w:rsid w:val="001D2304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rsid w:val="001D2304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611E5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D112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TtuloChar">
    <w:name w:val="Título Char"/>
    <w:basedOn w:val="Fontepargpadro"/>
    <w:link w:val="Ttulo"/>
    <w:uiPriority w:val="10"/>
    <w:rsid w:val="00D112D7"/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2C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12C0C"/>
    <w:rPr>
      <w:color w:val="0000FF" w:themeColor="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812C0C"/>
    <w:pPr>
      <w:spacing w:before="200" w:line="240" w:lineRule="auto"/>
      <w:contextualSpacing/>
      <w:jc w:val="both"/>
    </w:pPr>
    <w:rPr>
      <w:rFonts w:ascii="Verdana" w:eastAsia="Verdana" w:hAnsi="Verdana"/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812C0C"/>
    <w:rPr>
      <w:rFonts w:ascii="Verdana" w:eastAsia="Verdana" w:hAnsi="Verdana"/>
      <w:i/>
      <w:iCs/>
      <w:color w:val="000000"/>
      <w:sz w:val="22"/>
      <w:szCs w:val="22"/>
    </w:rPr>
  </w:style>
  <w:style w:type="character" w:styleId="Nmerodepgina">
    <w:name w:val="page number"/>
    <w:basedOn w:val="Fontepargpadro"/>
    <w:rsid w:val="00C31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C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1D230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846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F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0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F1B"/>
  </w:style>
  <w:style w:type="paragraph" w:styleId="Rodap">
    <w:name w:val="footer"/>
    <w:basedOn w:val="Normal"/>
    <w:link w:val="RodapChar"/>
    <w:uiPriority w:val="99"/>
    <w:unhideWhenUsed/>
    <w:rsid w:val="008C0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F1B"/>
  </w:style>
  <w:style w:type="table" w:styleId="Tabelacomgrade">
    <w:name w:val="Table Grid"/>
    <w:basedOn w:val="Tabelanormal"/>
    <w:rsid w:val="00D64E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84626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rsid w:val="00846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84626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8462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462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846268"/>
    <w:rPr>
      <w:vertAlign w:val="superscript"/>
    </w:rPr>
  </w:style>
  <w:style w:type="paragraph" w:styleId="Corpodetexto">
    <w:name w:val="Body Text"/>
    <w:basedOn w:val="Normal"/>
    <w:link w:val="CorpodetextoChar"/>
    <w:rsid w:val="00904D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4D7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lorfulList-Accent11">
    <w:name w:val="Colorful List - Accent 11"/>
    <w:basedOn w:val="Normal"/>
    <w:uiPriority w:val="34"/>
    <w:qFormat/>
    <w:rsid w:val="006663A6"/>
    <w:pPr>
      <w:ind w:left="720"/>
      <w:contextualSpacing/>
    </w:pPr>
  </w:style>
  <w:style w:type="paragraph" w:styleId="Legenda">
    <w:name w:val="caption"/>
    <w:basedOn w:val="Normal"/>
    <w:next w:val="Normal"/>
    <w:uiPriority w:val="35"/>
    <w:qFormat/>
    <w:rsid w:val="007276B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Textopr-formatado">
    <w:name w:val="Texto pré-formatado"/>
    <w:basedOn w:val="Normal"/>
    <w:rsid w:val="001B2DF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5C3E"/>
    <w:pPr>
      <w:ind w:left="720"/>
      <w:contextualSpacing/>
    </w:pPr>
  </w:style>
  <w:style w:type="character" w:customStyle="1" w:styleId="apple-style-span">
    <w:name w:val="apple-style-span"/>
    <w:basedOn w:val="Fontepargpadro"/>
    <w:rsid w:val="00CA6547"/>
  </w:style>
  <w:style w:type="character" w:customStyle="1" w:styleId="Ttulo1Char">
    <w:name w:val="Título 1 Char"/>
    <w:basedOn w:val="Fontepargpadro"/>
    <w:link w:val="Ttulo1"/>
    <w:rsid w:val="001D2304"/>
    <w:rPr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rsid w:val="001D2304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1D2304"/>
    <w:rPr>
      <w:rFonts w:eastAsia="Times New Roman"/>
      <w:sz w:val="22"/>
      <w:szCs w:val="22"/>
      <w:lang w:eastAsia="en-US"/>
    </w:rPr>
  </w:style>
  <w:style w:type="paragraph" w:customStyle="1" w:styleId="ListParagraph1">
    <w:name w:val="List Paragraph1"/>
    <w:basedOn w:val="Normal"/>
    <w:rsid w:val="001D2304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rsid w:val="001D2304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611E5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D112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TtuloChar">
    <w:name w:val="Título Char"/>
    <w:basedOn w:val="Fontepargpadro"/>
    <w:link w:val="Ttulo"/>
    <w:uiPriority w:val="10"/>
    <w:rsid w:val="00D112D7"/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2C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12C0C"/>
    <w:rPr>
      <w:color w:val="0000FF" w:themeColor="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812C0C"/>
    <w:pPr>
      <w:spacing w:before="200" w:line="240" w:lineRule="auto"/>
      <w:contextualSpacing/>
      <w:jc w:val="both"/>
    </w:pPr>
    <w:rPr>
      <w:rFonts w:ascii="Verdana" w:eastAsia="Verdana" w:hAnsi="Verdana"/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812C0C"/>
    <w:rPr>
      <w:rFonts w:ascii="Verdana" w:eastAsia="Verdana" w:hAnsi="Verdana"/>
      <w:i/>
      <w:iCs/>
      <w:color w:val="000000"/>
      <w:sz w:val="22"/>
      <w:szCs w:val="22"/>
    </w:rPr>
  </w:style>
  <w:style w:type="character" w:styleId="Nmerodepgina">
    <w:name w:val="page number"/>
    <w:basedOn w:val="Fontepargpadro"/>
    <w:rsid w:val="00C3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7D03-3B4F-4B84-B155-E46548CB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1787</CharactersWithSpaces>
  <SharedDoc>false</SharedDoc>
  <HLinks>
    <vt:vector size="18" baseType="variant">
      <vt:variant>
        <vt:i4>5963781</vt:i4>
      </vt:variant>
      <vt:variant>
        <vt:i4>-1</vt:i4>
      </vt:variant>
      <vt:variant>
        <vt:i4>7267</vt:i4>
      </vt:variant>
      <vt:variant>
        <vt:i4>1</vt:i4>
      </vt:variant>
      <vt:variant>
        <vt:lpwstr>http://pro.corbis.com/images/42-21103822.jpg?size=67&amp;uid=87d343e7-d601-4db4-b11b-a1eaa4636fbd&amp;uniqID=9d3eeed6-fc8f-42fd-8f7e-9d8a53f7be76</vt:lpwstr>
      </vt:variant>
      <vt:variant>
        <vt:lpwstr/>
      </vt:variant>
      <vt:variant>
        <vt:i4>5963781</vt:i4>
      </vt:variant>
      <vt:variant>
        <vt:i4>-1</vt:i4>
      </vt:variant>
      <vt:variant>
        <vt:i4>7266</vt:i4>
      </vt:variant>
      <vt:variant>
        <vt:i4>1</vt:i4>
      </vt:variant>
      <vt:variant>
        <vt:lpwstr>http://pro.corbis.com/images/42-21103822.jpg?size=67&amp;uid=87d343e7-d601-4db4-b11b-a1eaa4636fbd&amp;uniqID=9d3eeed6-fc8f-42fd-8f7e-9d8a53f7be76</vt:lpwstr>
      </vt:variant>
      <vt:variant>
        <vt:lpwstr/>
      </vt:variant>
      <vt:variant>
        <vt:i4>589905</vt:i4>
      </vt:variant>
      <vt:variant>
        <vt:i4>-1</vt:i4>
      </vt:variant>
      <vt:variant>
        <vt:i4>7707</vt:i4>
      </vt:variant>
      <vt:variant>
        <vt:i4>1</vt:i4>
      </vt:variant>
      <vt:variant>
        <vt:lpwstr>http://www.fcf.usp.br/Ensino/Graduacao/Disciplinas/LinkAula/My-Files/images/AcLinear.jpg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jlnicolau</cp:lastModifiedBy>
  <cp:revision>4</cp:revision>
  <cp:lastPrinted>2010-08-24T12:47:00Z</cp:lastPrinted>
  <dcterms:created xsi:type="dcterms:W3CDTF">2010-09-13T22:11:00Z</dcterms:created>
  <dcterms:modified xsi:type="dcterms:W3CDTF">2010-09-13T22:18:00Z</dcterms:modified>
</cp:coreProperties>
</file>