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9B" w:rsidRPr="00904D7C" w:rsidRDefault="00532506" w:rsidP="00A1059B">
      <w:pPr>
        <w:tabs>
          <w:tab w:val="left" w:pos="7350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noProof/>
          <w:lang w:eastAsia="pt-BR"/>
        </w:rPr>
        <w:drawing>
          <wp:anchor distT="0" distB="0" distL="114300" distR="114300" simplePos="0" relativeHeight="251608064" behindDoc="0" locked="0" layoutInCell="1" allowOverlap="1" wp14:anchorId="4CBC9EB8" wp14:editId="7B21DC45">
            <wp:simplePos x="0" y="0"/>
            <wp:positionH relativeFrom="margin">
              <wp:posOffset>5141595</wp:posOffset>
            </wp:positionH>
            <wp:positionV relativeFrom="margin">
              <wp:posOffset>-265430</wp:posOffset>
            </wp:positionV>
            <wp:extent cx="501015" cy="309880"/>
            <wp:effectExtent l="0" t="0" r="6985" b="0"/>
            <wp:wrapSquare wrapText="bothSides"/>
            <wp:docPr id="2182" name="Imagem 236" descr="LaP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36" descr="LaPE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00896" behindDoc="0" locked="0" layoutInCell="1" allowOverlap="1" wp14:anchorId="5D0C44B1" wp14:editId="3AB41D6E">
            <wp:simplePos x="0" y="0"/>
            <wp:positionH relativeFrom="column">
              <wp:posOffset>1043940</wp:posOffset>
            </wp:positionH>
            <wp:positionV relativeFrom="paragraph">
              <wp:posOffset>-366395</wp:posOffset>
            </wp:positionV>
            <wp:extent cx="3238500" cy="542925"/>
            <wp:effectExtent l="0" t="0" r="12700" b="0"/>
            <wp:wrapNone/>
            <wp:docPr id="2181" name="Imagem 1" descr="to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top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04992" behindDoc="0" locked="0" layoutInCell="1" allowOverlap="1" wp14:anchorId="2AD9EAB7" wp14:editId="050E3B96">
            <wp:simplePos x="0" y="0"/>
            <wp:positionH relativeFrom="column">
              <wp:posOffset>-146685</wp:posOffset>
            </wp:positionH>
            <wp:positionV relativeFrom="paragraph">
              <wp:posOffset>-265430</wp:posOffset>
            </wp:positionV>
            <wp:extent cx="600710" cy="313690"/>
            <wp:effectExtent l="0" t="0" r="8890" b="0"/>
            <wp:wrapNone/>
            <wp:docPr id="2180" name="Imagem 2" descr="U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USP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0E109973" wp14:editId="2DDB8DD8">
                <wp:simplePos x="0" y="0"/>
                <wp:positionH relativeFrom="column">
                  <wp:posOffset>-398780</wp:posOffset>
                </wp:positionH>
                <wp:positionV relativeFrom="paragraph">
                  <wp:posOffset>50800</wp:posOffset>
                </wp:positionV>
                <wp:extent cx="1146175" cy="156845"/>
                <wp:effectExtent l="0" t="0" r="1905" b="0"/>
                <wp:wrapNone/>
                <wp:docPr id="2179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C78" w:rsidRPr="007276B0" w:rsidRDefault="00674C78" w:rsidP="00A1059B">
                            <w:pPr>
                              <w:pStyle w:val="Legenda"/>
                              <w:jc w:val="center"/>
                              <w:rPr>
                                <w:b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276B0">
                              <w:rPr>
                                <w:b w:val="0"/>
                                <w:color w:val="auto"/>
                                <w:sz w:val="16"/>
                                <w:szCs w:val="16"/>
                              </w:rPr>
                              <w:t>Universidade de São Paulo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-31.35pt;margin-top:4pt;width:90.25pt;height:12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" stroked="f">
                <v:textbox inset="0,0,0,0">
                  <w:txbxContent>
                    <w:p w14:paraId="4FD32C51" w14:textId="77777777" w:rsidR="00674C78" w:rsidRPr="007276B0" w:rsidRDefault="00674C78" w:rsidP="00A1059B">
                      <w:pPr>
                        <w:pStyle w:val="Caption"/>
                        <w:jc w:val="center"/>
                        <w:rPr>
                          <w:b w:val="0"/>
                          <w:color w:val="auto"/>
                          <w:sz w:val="16"/>
                          <w:szCs w:val="16"/>
                        </w:rPr>
                      </w:pPr>
                      <w:r w:rsidRPr="007276B0">
                        <w:rPr>
                          <w:b w:val="0"/>
                          <w:color w:val="auto"/>
                          <w:sz w:val="16"/>
                          <w:szCs w:val="16"/>
                        </w:rPr>
                        <w:t>Universidade de São Paulo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40"/>
          <w:szCs w:val="40"/>
          <w:lang w:eastAsia="pt-BR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5ADD72BB" wp14:editId="7C8752E9">
                <wp:simplePos x="0" y="0"/>
                <wp:positionH relativeFrom="column">
                  <wp:posOffset>4531360</wp:posOffset>
                </wp:positionH>
                <wp:positionV relativeFrom="paragraph">
                  <wp:posOffset>69215</wp:posOffset>
                </wp:positionV>
                <wp:extent cx="1610360" cy="129540"/>
                <wp:effectExtent l="0" t="5715" r="5080" b="4445"/>
                <wp:wrapNone/>
                <wp:docPr id="217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C78" w:rsidRPr="00FB3E66" w:rsidRDefault="00674C78" w:rsidP="00A1059B">
                            <w:pPr>
                              <w:pStyle w:val="Legenda"/>
                              <w:jc w:val="center"/>
                              <w:rPr>
                                <w:b w:val="0"/>
                                <w:color w:val="auto"/>
                                <w:sz w:val="14"/>
                                <w:szCs w:val="14"/>
                              </w:rPr>
                            </w:pPr>
                            <w:r w:rsidRPr="00FB3E66">
                              <w:rPr>
                                <w:b w:val="0"/>
                                <w:color w:val="auto"/>
                                <w:sz w:val="14"/>
                                <w:szCs w:val="14"/>
                              </w:rPr>
                              <w:t>Laboratório de Pesquisa em Ensino de Física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9" o:spid="_x0000_s1027" type="#_x0000_t202" style="position:absolute;left:0;text-align:left;margin-left:356.8pt;margin-top:5.45pt;width:126.8pt;height:10.2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" stroked="f">
                <v:textbox inset="0,0,0,0">
                  <w:txbxContent>
                    <w:p w14:paraId="0FC6459B" w14:textId="77777777" w:rsidR="00674C78" w:rsidRPr="00FB3E66" w:rsidRDefault="00674C78" w:rsidP="00A1059B">
                      <w:pPr>
                        <w:pStyle w:val="Caption"/>
                        <w:jc w:val="center"/>
                        <w:rPr>
                          <w:b w:val="0"/>
                          <w:color w:val="auto"/>
                          <w:sz w:val="14"/>
                          <w:szCs w:val="14"/>
                        </w:rPr>
                      </w:pPr>
                      <w:r w:rsidRPr="00FB3E66">
                        <w:rPr>
                          <w:b w:val="0"/>
                          <w:color w:val="auto"/>
                          <w:sz w:val="14"/>
                          <w:szCs w:val="14"/>
                        </w:rPr>
                        <w:t>Laboratório de Pesquisa em Ensino de Física</w:t>
                      </w:r>
                    </w:p>
                  </w:txbxContent>
                </v:textbox>
              </v:shape>
            </w:pict>
          </mc:Fallback>
        </mc:AlternateContent>
      </w:r>
    </w:p>
    <w:p w:rsidR="009F19D5" w:rsidRDefault="00532506" w:rsidP="009F19D5">
      <w:pPr>
        <w:pStyle w:val="Textopr-formatado"/>
        <w:tabs>
          <w:tab w:val="left" w:pos="2070"/>
        </w:tabs>
        <w:jc w:val="center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aps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90C635" wp14:editId="5010D27E">
                <wp:simplePos x="0" y="0"/>
                <wp:positionH relativeFrom="column">
                  <wp:align>center</wp:align>
                </wp:positionH>
                <wp:positionV relativeFrom="paragraph">
                  <wp:posOffset>-179705</wp:posOffset>
                </wp:positionV>
                <wp:extent cx="5426710" cy="391160"/>
                <wp:effectExtent l="154940" t="150495" r="171450" b="194945"/>
                <wp:wrapNone/>
                <wp:docPr id="1495" name="Text Box 1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710" cy="3911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4C78" w:rsidRPr="00412FE4" w:rsidRDefault="00674C78" w:rsidP="009F19D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Recurso de Ensino 4.1</w:t>
                            </w:r>
                            <w:r w:rsidRPr="00412FE4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Localizando pontos no espaço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506" o:spid="_x0000_s1356" type="#_x0000_t202" style="position:absolute;left:0;text-align:left;margin-left:0;margin-top:-14.1pt;width:427.3pt;height:30.8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" fillcolor="#4f81bd" strokecolor="#f2f2f2" strokeweight="3pt">
                <v:shadow on="t" color="#243f60" opacity=".5" offset="1pt"/>
                <v:textbox>
                  <w:txbxContent>
                    <w:p w14:paraId="6184334A" w14:textId="77777777" w:rsidR="00674C78" w:rsidRPr="00412FE4" w:rsidRDefault="00674C78" w:rsidP="009F19D5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Recurso de Ensino 4.1</w:t>
                      </w:r>
                      <w:r w:rsidRPr="00412FE4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Localizando pontos no espaço</w:t>
                      </w:r>
                    </w:p>
                  </w:txbxContent>
                </v:textbox>
              </v:shape>
            </w:pict>
          </mc:Fallback>
        </mc:AlternateContent>
      </w:r>
    </w:p>
    <w:p w:rsidR="009F19D5" w:rsidRDefault="009F19D5" w:rsidP="009F19D5">
      <w:pPr>
        <w:pStyle w:val="Textopr-formatado"/>
        <w:tabs>
          <w:tab w:val="left" w:pos="2070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F19D5" w:rsidRDefault="009F19D5" w:rsidP="009F19D5">
      <w:pPr>
        <w:rPr>
          <w:rFonts w:ascii="Times New Roman" w:hAnsi="Times New Roman"/>
          <w:b/>
          <w:sz w:val="28"/>
          <w:szCs w:val="28"/>
        </w:rPr>
      </w:pPr>
    </w:p>
    <w:p w:rsidR="009F19D5" w:rsidRPr="00514038" w:rsidRDefault="009F19D5" w:rsidP="009F19D5">
      <w:pPr>
        <w:rPr>
          <w:rFonts w:ascii="Times New Roman" w:hAnsi="Times New Roman"/>
          <w:b/>
          <w:caps/>
          <w:sz w:val="28"/>
          <w:szCs w:val="28"/>
          <w:lang w:val="pt-PT"/>
        </w:rPr>
      </w:pPr>
      <w:r>
        <w:rPr>
          <w:rFonts w:ascii="Times New Roman" w:hAnsi="Times New Roman"/>
          <w:b/>
          <w:sz w:val="28"/>
          <w:szCs w:val="28"/>
        </w:rPr>
        <w:t>ATIVIDADE</w:t>
      </w:r>
      <w:r w:rsidRPr="00514038">
        <w:rPr>
          <w:rFonts w:ascii="Times New Roman" w:hAnsi="Times New Roman"/>
          <w:b/>
          <w:sz w:val="28"/>
          <w:szCs w:val="28"/>
        </w:rPr>
        <w:t xml:space="preserve"> - LOCALIZANDO PONTOS NO </w:t>
      </w:r>
      <w:r w:rsidRPr="00514038">
        <w:rPr>
          <w:rFonts w:ascii="Times New Roman" w:hAnsi="Times New Roman"/>
          <w:b/>
          <w:caps/>
          <w:sz w:val="28"/>
          <w:szCs w:val="28"/>
          <w:lang w:val="pt-PT"/>
        </w:rPr>
        <w:t>Espaço</w:t>
      </w:r>
    </w:p>
    <w:p w:rsidR="009F19D5" w:rsidRDefault="009F19D5" w:rsidP="009F19D5">
      <w:pPr>
        <w:rPr>
          <w:rFonts w:ascii="Times New Roman" w:hAnsi="Times New Roman"/>
          <w:b/>
          <w:sz w:val="28"/>
          <w:szCs w:val="28"/>
        </w:rPr>
      </w:pPr>
    </w:p>
    <w:p w:rsidR="009F19D5" w:rsidRPr="00514038" w:rsidRDefault="009F19D5" w:rsidP="009F19D5">
      <w:pPr>
        <w:rPr>
          <w:rFonts w:ascii="Times New Roman" w:hAnsi="Times New Roman"/>
          <w:b/>
          <w:sz w:val="28"/>
          <w:szCs w:val="28"/>
        </w:rPr>
      </w:pPr>
      <w:r w:rsidRPr="00514038">
        <w:rPr>
          <w:rFonts w:ascii="Times New Roman" w:hAnsi="Times New Roman"/>
          <w:b/>
          <w:sz w:val="28"/>
          <w:szCs w:val="28"/>
        </w:rPr>
        <w:t>Objetivo</w:t>
      </w:r>
    </w:p>
    <w:p w:rsidR="009F19D5" w:rsidRPr="00430FDF" w:rsidRDefault="009F19D5" w:rsidP="009F19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430FDF">
        <w:rPr>
          <w:rFonts w:ascii="Times New Roman" w:hAnsi="Times New Roman"/>
          <w:sz w:val="24"/>
          <w:szCs w:val="24"/>
        </w:rPr>
        <w:t>specificar a posição de um ponto qualquer no es</w:t>
      </w:r>
      <w:r>
        <w:rPr>
          <w:rFonts w:ascii="Times New Roman" w:hAnsi="Times New Roman"/>
          <w:sz w:val="24"/>
          <w:szCs w:val="24"/>
        </w:rPr>
        <w:t>paço tridimensional por meio</w:t>
      </w:r>
      <w:r w:rsidRPr="00430FDF">
        <w:rPr>
          <w:rFonts w:ascii="Times New Roman" w:hAnsi="Times New Roman"/>
          <w:sz w:val="24"/>
          <w:szCs w:val="24"/>
        </w:rPr>
        <w:t xml:space="preserve"> de coordenadas cartesianas (</w:t>
      </w:r>
      <w:r>
        <w:rPr>
          <w:rFonts w:ascii="Times New Roman" w:hAnsi="Times New Roman"/>
          <w:sz w:val="24"/>
          <w:szCs w:val="24"/>
        </w:rPr>
        <w:t>X; Y; Z</w:t>
      </w:r>
      <w:r w:rsidRPr="00430FDF">
        <w:rPr>
          <w:rFonts w:ascii="Times New Roman" w:hAnsi="Times New Roman"/>
          <w:sz w:val="24"/>
          <w:szCs w:val="24"/>
        </w:rPr>
        <w:t xml:space="preserve">). </w:t>
      </w:r>
    </w:p>
    <w:p w:rsidR="009F19D5" w:rsidRDefault="009F19D5" w:rsidP="009F19D5">
      <w:pPr>
        <w:rPr>
          <w:rFonts w:ascii="Times New Roman" w:hAnsi="Times New Roman"/>
          <w:b/>
          <w:sz w:val="28"/>
          <w:szCs w:val="28"/>
        </w:rPr>
      </w:pPr>
    </w:p>
    <w:p w:rsidR="009F19D5" w:rsidRPr="00514038" w:rsidRDefault="009F19D5" w:rsidP="009F19D5">
      <w:pPr>
        <w:rPr>
          <w:rFonts w:ascii="Times New Roman" w:hAnsi="Times New Roman"/>
          <w:b/>
          <w:sz w:val="28"/>
          <w:szCs w:val="28"/>
        </w:rPr>
      </w:pPr>
      <w:r w:rsidRPr="00514038">
        <w:rPr>
          <w:rFonts w:ascii="Times New Roman" w:hAnsi="Times New Roman"/>
          <w:b/>
          <w:sz w:val="28"/>
          <w:szCs w:val="28"/>
        </w:rPr>
        <w:t>Materiais</w:t>
      </w:r>
    </w:p>
    <w:p w:rsidR="009F19D5" w:rsidRPr="00C0368B" w:rsidRDefault="009F19D5" w:rsidP="009F19D5">
      <w:pPr>
        <w:pStyle w:val="ColorfulList-Accent1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trena por grupo de 4 a 5 alunos</w:t>
      </w:r>
    </w:p>
    <w:p w:rsidR="009F19D5" w:rsidRPr="00514038" w:rsidRDefault="009F19D5" w:rsidP="009F19D5">
      <w:pPr>
        <w:pStyle w:val="ColorfulList-Accent11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Lápis e papel</w:t>
      </w:r>
    </w:p>
    <w:p w:rsidR="009F19D5" w:rsidRDefault="009F19D5" w:rsidP="009F19D5">
      <w:pPr>
        <w:rPr>
          <w:rFonts w:ascii="Times New Roman" w:hAnsi="Times New Roman"/>
          <w:b/>
          <w:sz w:val="28"/>
          <w:szCs w:val="28"/>
        </w:rPr>
      </w:pPr>
    </w:p>
    <w:p w:rsidR="009F19D5" w:rsidRPr="00514038" w:rsidRDefault="009F19D5" w:rsidP="009F19D5">
      <w:pPr>
        <w:rPr>
          <w:rFonts w:ascii="Times New Roman" w:hAnsi="Times New Roman"/>
          <w:b/>
          <w:sz w:val="28"/>
          <w:szCs w:val="28"/>
        </w:rPr>
      </w:pPr>
      <w:r w:rsidRPr="00514038">
        <w:rPr>
          <w:rFonts w:ascii="Times New Roman" w:hAnsi="Times New Roman"/>
          <w:b/>
          <w:sz w:val="28"/>
          <w:szCs w:val="28"/>
        </w:rPr>
        <w:t xml:space="preserve">Roteiro </w:t>
      </w:r>
    </w:p>
    <w:p w:rsidR="009F19D5" w:rsidRDefault="009F19D5" w:rsidP="009F19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 atividade é constituída de duas partes: no primeiro momento, cada grupo deverá construir seu próprio sistema de referência para localizar pontos no espaço; em seguida, o professor apresentará um sistema de referência, as coordenadas de um objeto e pedirá aos alunos para localizarem este objeto</w:t>
      </w:r>
      <w:r w:rsidRPr="008A46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 espaço.</w:t>
      </w:r>
    </w:p>
    <w:p w:rsidR="009F19D5" w:rsidRDefault="009F19D5" w:rsidP="009F19D5">
      <w:pPr>
        <w:rPr>
          <w:rFonts w:ascii="Times New Roman" w:hAnsi="Times New Roman"/>
          <w:b/>
          <w:sz w:val="24"/>
          <w:szCs w:val="24"/>
        </w:rPr>
      </w:pPr>
    </w:p>
    <w:p w:rsidR="009F19D5" w:rsidRDefault="009F19D5" w:rsidP="009F19D5">
      <w:pPr>
        <w:rPr>
          <w:rFonts w:ascii="Times New Roman" w:hAnsi="Times New Roman"/>
          <w:sz w:val="24"/>
          <w:szCs w:val="24"/>
        </w:rPr>
      </w:pPr>
      <w:r w:rsidRPr="00635DDE">
        <w:rPr>
          <w:rFonts w:ascii="Times New Roman" w:hAnsi="Times New Roman"/>
          <w:b/>
          <w:sz w:val="24"/>
          <w:szCs w:val="24"/>
        </w:rPr>
        <w:t>PRIMEIRO MOMENTO DA ATIVIDADE</w:t>
      </w:r>
      <w:r>
        <w:rPr>
          <w:rFonts w:ascii="Times New Roman" w:hAnsi="Times New Roman"/>
          <w:sz w:val="24"/>
          <w:szCs w:val="24"/>
        </w:rPr>
        <w:t xml:space="preserve">: Cada grupo ficará livre para estabelecer qual é a origem do seu sistema de referência. Incentive os alunos para que coloquem a origem onde </w:t>
      </w:r>
      <w:proofErr w:type="gramStart"/>
      <w:r>
        <w:rPr>
          <w:rFonts w:ascii="Times New Roman" w:hAnsi="Times New Roman"/>
          <w:sz w:val="24"/>
          <w:szCs w:val="24"/>
        </w:rPr>
        <w:t>julgarem interessante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9F19D5" w:rsidRDefault="00532506" w:rsidP="009F19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8480" behindDoc="1" locked="0" layoutInCell="1" allowOverlap="1" wp14:anchorId="3068138D" wp14:editId="23C2D1A8">
            <wp:simplePos x="0" y="0"/>
            <wp:positionH relativeFrom="column">
              <wp:posOffset>3003550</wp:posOffset>
            </wp:positionH>
            <wp:positionV relativeFrom="paragraph">
              <wp:posOffset>55880</wp:posOffset>
            </wp:positionV>
            <wp:extent cx="2272665" cy="1852295"/>
            <wp:effectExtent l="0" t="0" r="0" b="1905"/>
            <wp:wrapTight wrapText="bothSides">
              <wp:wrapPolygon edited="0">
                <wp:start x="0" y="0"/>
                <wp:lineTo x="0" y="21326"/>
                <wp:lineTo x="21244" y="21326"/>
                <wp:lineTo x="21244" y="0"/>
                <wp:lineTo x="0" y="0"/>
              </wp:wrapPolygon>
            </wp:wrapTight>
            <wp:docPr id="1499" name="Picture 25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9D5" w:rsidRPr="00F46F74">
        <w:rPr>
          <w:rFonts w:ascii="Times New Roman" w:hAnsi="Times New Roman"/>
          <w:b/>
          <w:sz w:val="24"/>
          <w:szCs w:val="24"/>
        </w:rPr>
        <w:t>Professor</w:t>
      </w:r>
      <w:r w:rsidR="009F19D5">
        <w:rPr>
          <w:rFonts w:ascii="Times New Roman" w:hAnsi="Times New Roman"/>
          <w:sz w:val="24"/>
          <w:szCs w:val="24"/>
        </w:rPr>
        <w:t>: tome cuidado para que todos os grupos desenhem o seu sistema de referência tomando sua altura pelo eixo z; o braço direito correspondendo ao eixo x; e o braço esquerdo, como o eixo y.</w:t>
      </w:r>
    </w:p>
    <w:p w:rsidR="009F19D5" w:rsidRDefault="009F19D5" w:rsidP="009F19D5">
      <w:pPr>
        <w:rPr>
          <w:rFonts w:ascii="Times New Roman" w:hAnsi="Times New Roman"/>
          <w:sz w:val="24"/>
          <w:szCs w:val="24"/>
        </w:rPr>
      </w:pPr>
    </w:p>
    <w:p w:rsidR="009F19D5" w:rsidRDefault="009F19D5" w:rsidP="009F19D5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) Fixe um objeto qualquer em algum ponto da sala de aula: pode ser um pedaço de giz pendendo do teto por uma linha ou o mesmo </w:t>
      </w:r>
      <w:r>
        <w:rPr>
          <w:rFonts w:ascii="Times New Roman" w:hAnsi="Times New Roman"/>
          <w:sz w:val="24"/>
          <w:szCs w:val="24"/>
        </w:rPr>
        <w:lastRenderedPageBreak/>
        <w:t xml:space="preserve">pedaço de giz colocado sobre uma mesa ou carteira.  </w:t>
      </w:r>
    </w:p>
    <w:p w:rsidR="009F19D5" w:rsidRDefault="009F19D5" w:rsidP="009F19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Cada grupo deverá apresentar as coordenadas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x;</w:t>
      </w:r>
      <w:proofErr w:type="gramEnd"/>
      <w:r>
        <w:rPr>
          <w:rFonts w:ascii="Times New Roman" w:hAnsi="Times New Roman"/>
          <w:sz w:val="24"/>
          <w:szCs w:val="24"/>
        </w:rPr>
        <w:t>y;z</w:t>
      </w:r>
      <w:proofErr w:type="spellEnd"/>
      <w:r>
        <w:rPr>
          <w:rFonts w:ascii="Times New Roman" w:hAnsi="Times New Roman"/>
          <w:sz w:val="24"/>
          <w:szCs w:val="24"/>
        </w:rPr>
        <w:t>) daquele objeto em seu sistema de referência.</w:t>
      </w:r>
    </w:p>
    <w:p w:rsidR="009F19D5" w:rsidRDefault="009F19D5" w:rsidP="009F19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Dica: Por se tratar de uma atividade em que utilizamos escalas reais, os alunos podem optar por apresentar suas medições com muita precisão, por exemplo, localizar a coordenada x como sendo igual a 2,72m. Não se prendam tanto na precisão das medições. Erros nas medidas poderão ser discutidos depois.</w:t>
      </w:r>
    </w:p>
    <w:p w:rsidR="009F19D5" w:rsidRDefault="009F19D5" w:rsidP="009F19D5">
      <w:pPr>
        <w:rPr>
          <w:rFonts w:ascii="Times New Roman" w:hAnsi="Times New Roman"/>
          <w:sz w:val="24"/>
          <w:szCs w:val="24"/>
        </w:rPr>
      </w:pPr>
    </w:p>
    <w:p w:rsidR="009F19D5" w:rsidRDefault="009F19D5" w:rsidP="009F19D5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) Fixe um novo objeto. Ele deve estar distante ao menos um metro do primeiro objeto. Procure variar as coordenadas nos três eixos. Peça que todos os grupos repitam os procedimentos e localizem novamente o novo ponto em seu sistema de referência.</w:t>
      </w:r>
    </w:p>
    <w:p w:rsidR="009F19D5" w:rsidRDefault="009F19D5" w:rsidP="009F19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final, cada grupo de alunos terá duas ternas ordenadas (</w:t>
      </w:r>
      <w:proofErr w:type="gramStart"/>
      <w:r>
        <w:rPr>
          <w:rFonts w:ascii="Times New Roman" w:hAnsi="Times New Roman"/>
          <w:sz w:val="24"/>
          <w:szCs w:val="24"/>
        </w:rPr>
        <w:t>x1;</w:t>
      </w:r>
      <w:proofErr w:type="gramEnd"/>
      <w:r>
        <w:rPr>
          <w:rFonts w:ascii="Times New Roman" w:hAnsi="Times New Roman"/>
          <w:sz w:val="24"/>
          <w:szCs w:val="24"/>
        </w:rPr>
        <w:t>y1;z1) e (x2;y2;z2)</w:t>
      </w:r>
    </w:p>
    <w:p w:rsidR="009F19D5" w:rsidRDefault="009F19D5" w:rsidP="009F19D5">
      <w:pPr>
        <w:rPr>
          <w:rFonts w:ascii="Times New Roman" w:hAnsi="Times New Roman"/>
          <w:sz w:val="24"/>
          <w:szCs w:val="24"/>
        </w:rPr>
      </w:pPr>
      <w:r w:rsidRPr="00F46F74">
        <w:rPr>
          <w:rFonts w:ascii="Times New Roman" w:hAnsi="Times New Roman"/>
          <w:b/>
          <w:sz w:val="24"/>
          <w:szCs w:val="24"/>
        </w:rPr>
        <w:t>Professor</w:t>
      </w:r>
      <w:r>
        <w:rPr>
          <w:rFonts w:ascii="Times New Roman" w:hAnsi="Times New Roman"/>
          <w:sz w:val="24"/>
          <w:szCs w:val="24"/>
        </w:rPr>
        <w:t>: retome com seus alunos o teorema de Pitágoras para que consigam determinar a distancia entre dois pontos.</w:t>
      </w:r>
    </w:p>
    <w:p w:rsidR="009F19D5" w:rsidRPr="00904D7C" w:rsidRDefault="00532506" w:rsidP="009F19D5">
      <w:pPr>
        <w:pStyle w:val="NormalWeb"/>
        <w:rPr>
          <w:sz w:val="28"/>
          <w:szCs w:val="28"/>
          <w:vertAlign w:val="superscrip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3F1CDD0" wp14:editId="6E714561">
                <wp:simplePos x="0" y="0"/>
                <wp:positionH relativeFrom="column">
                  <wp:posOffset>-88265</wp:posOffset>
                </wp:positionH>
                <wp:positionV relativeFrom="paragraph">
                  <wp:posOffset>60325</wp:posOffset>
                </wp:positionV>
                <wp:extent cx="1087120" cy="1290955"/>
                <wp:effectExtent l="635" t="0" r="17145" b="0"/>
                <wp:wrapTight wrapText="bothSides">
                  <wp:wrapPolygon edited="0">
                    <wp:start x="5400" y="0"/>
                    <wp:lineTo x="5400" y="15661"/>
                    <wp:lineTo x="21764" y="15661"/>
                    <wp:lineTo x="6220" y="0"/>
                    <wp:lineTo x="5400" y="0"/>
                  </wp:wrapPolygon>
                </wp:wrapTight>
                <wp:docPr id="1490" name="Group 15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087120" cy="1290955"/>
                          <a:chOff x="2781" y="7177"/>
                          <a:chExt cx="1980" cy="2351"/>
                        </a:xfrm>
                      </wpg:grpSpPr>
                      <wps:wsp>
                        <wps:cNvPr id="1491" name="AutoShape 150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321" y="7177"/>
                            <a:ext cx="1440" cy="144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2" name="Text Box 150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040" y="7431"/>
                            <a:ext cx="490" cy="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4C78" w:rsidRPr="007F4705" w:rsidRDefault="00674C78" w:rsidP="009F19D5">
                              <w:pPr>
                                <w:rPr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7F4705">
                                <w:rPr>
                                  <w:noProof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93" name="Text Box 150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781" y="7671"/>
                            <a:ext cx="504" cy="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4C78" w:rsidRPr="007F4705" w:rsidRDefault="00674C78" w:rsidP="009F19D5">
                              <w:pPr>
                                <w:rPr>
                                  <w:noProof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94" name="Text Box 150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726" y="8676"/>
                            <a:ext cx="471" cy="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4C78" w:rsidRPr="007F4705" w:rsidRDefault="00674C78" w:rsidP="009F19D5">
                              <w:pPr>
                                <w:rPr>
                                  <w:noProof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500" o:spid="_x0000_s1357" style="position:absolute;margin-left:-6.9pt;margin-top:4.75pt;width:85.6pt;height:101.65pt;z-index:-251646976;mso-position-horizontal-relative:text;mso-position-vertical-relative:text" coordorigin="2781,7177" coordsize="1980,23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">
                <o:lock v:ext="edit" aspectratio="t"/>
                <v:shapetype id="_x0000_t6" coordsize="21600,21600" o:spt="6" path="m0,0l0,21600,21600,21600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501" o:spid="_x0000_s1358" type="#_x0000_t6" style="position:absolute;left:3321;top:7177;width:1440;height:1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MqbIwwAA&#10;AN0AAAAPAAAAZHJzL2Rvd25yZXYueG1sRE/NasJAEL4LvsMyQi+im7QSTOoqIijFg2jsAwzZaRKa&#10;nQ3ZbRLfvisUepuP73c2u9E0oqfO1ZYVxMsIBHFhdc2lgs/7cbEG4TyyxsYyKXiQg912Otlgpu3A&#10;N+pzX4oQwi5DBZX3bSalKyoy6Ja2JQ7cl+0M+gC7UuoOhxBuGvkaRYk0WHNoqLClQ0XFd/5jFGCc&#10;zJNLenxctc5Pb3Qe6lM/KPUyG/fvIDyN/l/85/7QYf4qjeH5TThBb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rMqbIwwAAAN0AAAAPAAAAAAAAAAAAAAAAAJcCAABkcnMvZG93&#10;bnJldi54bWxQSwUGAAAAAAQABAD1AAAAhwMAAAAA&#10;">
                  <o:lock v:ext="edit" aspectratio="t"/>
                </v:shape>
                <v:shape id="Text Box 1502" o:spid="_x0000_s1359" type="#_x0000_t202" style="position:absolute;left:4040;top:7431;width:490;height:853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8RTNwgAA&#10;AN0AAAAPAAAAZHJzL2Rvd25yZXYueG1sRE/bisIwEH1f8B/CCL6tqUUX7RpFvIBvrrofMDSzTbfN&#10;pDRRq19vFhZ8m8O5znzZ2VpcqfWlYwWjYQKCOHe65ELB93n3PgXhA7LG2jEpuJOH5aL3NsdMuxsf&#10;6XoKhYgh7DNUYEJoMil9bsiiH7qGOHI/rrUYImwLqVu8xXBbyzRJPqTFkmODwYbWhvLqdLEKpok9&#10;VNUs/fJ2/BhNzHrjts2vUoN+t/oEEagLL/G/e6/j/PEshb9v4gly8QQ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rxFM3CAAAA3QAAAA8AAAAAAAAAAAAAAAAAlwIAAGRycy9kb3du&#10;cmV2LnhtbFBLBQYAAAAABAAEAPUAAACGAwAAAAA=&#10;" filled="f" stroked="f">
                  <o:lock v:ext="edit" aspectratio="t"/>
                  <v:textbox style="mso-fit-shape-to-text:t">
                    <w:txbxContent>
                      <w:p w14:paraId="3C34F49B" w14:textId="77777777" w:rsidR="00674C78" w:rsidRPr="007F4705" w:rsidRDefault="00674C78" w:rsidP="009F19D5">
                        <w:pPr>
                          <w:rPr>
                            <w:noProof/>
                            <w:sz w:val="28"/>
                            <w:szCs w:val="28"/>
                          </w:rPr>
                        </w:pPr>
                        <w:r w:rsidRPr="007F4705">
                          <w:rPr>
                            <w:noProof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1503" o:spid="_x0000_s1360" type="#_x0000_t202" style="position:absolute;left:2781;top:7671;width:504;height:852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vbFWwwAA&#10;AN0AAAAPAAAAZHJzL2Rvd25yZXYueG1sRE9LbsIwEN0j9Q7WVOquOPwqEmJQBa3EDkh7gFE8jUPi&#10;cRS7kPb0NVIldvP0vpNvBtuKC/W+dqxgMk5AEJdO11wp+Px4f16C8AFZY+uYFPyQh836YZRjpt2V&#10;T3QpQiViCPsMFZgQukxKXxqy6MeuI47cl+sthgj7SuoerzHctnKaJC/SYs2xwWBHW0NlU3xbBcvE&#10;HpomnR69nf9OFma7c2/dWamnx+F1BSLQEO7if/dex/nzdAa3b+IJcv0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1vbFWwwAAAN0AAAAPAAAAAAAAAAAAAAAAAJcCAABkcnMvZG93&#10;bnJldi54bWxQSwUGAAAAAAQABAD1AAAAhwMAAAAA&#10;" filled="f" stroked="f">
                  <o:lock v:ext="edit" aspectratio="t"/>
                  <v:textbox style="mso-fit-shape-to-text:t">
                    <w:txbxContent>
                      <w:p w14:paraId="3C367778" w14:textId="77777777" w:rsidR="00674C78" w:rsidRPr="007F4705" w:rsidRDefault="00674C78" w:rsidP="009F19D5">
                        <w:pPr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1504" o:spid="_x0000_s1361" type="#_x0000_t202" style="position:absolute;left:3726;top:8676;width:471;height:852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VCkiwwAA&#10;AN0AAAAPAAAAZHJzL2Rvd25yZXYueG1sRE/NasJAEL4LfYdlCt50Y4iiqauUVMGb1vYBhuw0myY7&#10;G7Krpn16t1DwNh/f76y3g23FlXpfO1YwmyYgiEuna64UfH7sJ0sQPiBrbB2Tgh/ysN08jdaYa3fj&#10;d7qeQyViCPscFZgQulxKXxqy6KeuI47cl+sthgj7SuoebzHctjJNkoW0WHNsMNhRYahszherYJnY&#10;Y9Os0pO32e9sboo3t+u+lRo/D68vIAIN4SH+dx90nJ+tMvj7Jp4gN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6VCkiwwAAAN0AAAAPAAAAAAAAAAAAAAAAAJcCAABkcnMvZG93&#10;bnJldi54bWxQSwUGAAAAAAQABAD1AAAAhwMAAAAA&#10;" filled="f" stroked="f">
                  <o:lock v:ext="edit" aspectratio="t"/>
                  <v:textbox style="mso-fit-shape-to-text:t">
                    <w:txbxContent>
                      <w:p w14:paraId="4C963AA1" w14:textId="77777777" w:rsidR="00674C78" w:rsidRPr="007F4705" w:rsidRDefault="00674C78" w:rsidP="009F19D5">
                        <w:pPr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9F19D5" w:rsidRPr="00904D7C">
        <w:t xml:space="preserve">Para um triângulo retângulo, vale o famoso teorema de Pitágoras: </w:t>
      </w:r>
      <w:r w:rsidR="009F19D5" w:rsidRPr="00904D7C">
        <w:rPr>
          <w:sz w:val="28"/>
          <w:szCs w:val="28"/>
        </w:rPr>
        <w:t>a</w:t>
      </w:r>
      <w:r w:rsidR="009F19D5" w:rsidRPr="00904D7C">
        <w:rPr>
          <w:sz w:val="28"/>
          <w:szCs w:val="28"/>
          <w:vertAlign w:val="superscript"/>
        </w:rPr>
        <w:t>2</w:t>
      </w:r>
      <w:r w:rsidR="009F19D5" w:rsidRPr="00904D7C">
        <w:rPr>
          <w:sz w:val="28"/>
          <w:szCs w:val="28"/>
        </w:rPr>
        <w:t xml:space="preserve"> = b</w:t>
      </w:r>
      <w:r w:rsidR="009F19D5" w:rsidRPr="00904D7C">
        <w:rPr>
          <w:sz w:val="28"/>
          <w:szCs w:val="28"/>
          <w:vertAlign w:val="superscript"/>
        </w:rPr>
        <w:t>2</w:t>
      </w:r>
      <w:r w:rsidR="009F19D5" w:rsidRPr="00904D7C">
        <w:rPr>
          <w:sz w:val="28"/>
          <w:szCs w:val="28"/>
        </w:rPr>
        <w:t xml:space="preserve"> + </w:t>
      </w:r>
      <w:proofErr w:type="gramStart"/>
      <w:r w:rsidR="009F19D5" w:rsidRPr="00904D7C">
        <w:rPr>
          <w:sz w:val="28"/>
          <w:szCs w:val="28"/>
        </w:rPr>
        <w:t>c</w:t>
      </w:r>
      <w:r w:rsidR="009F19D5" w:rsidRPr="00904D7C">
        <w:rPr>
          <w:sz w:val="28"/>
          <w:szCs w:val="28"/>
          <w:vertAlign w:val="superscript"/>
        </w:rPr>
        <w:t>2</w:t>
      </w:r>
      <w:proofErr w:type="gramEnd"/>
    </w:p>
    <w:p w:rsidR="009F19D5" w:rsidRDefault="009F19D5" w:rsidP="009F19D5">
      <w:pPr>
        <w:pStyle w:val="NormalWeb"/>
        <w:ind w:firstLine="708"/>
      </w:pPr>
      <w:proofErr w:type="gramStart"/>
      <w:r w:rsidRPr="00904D7C">
        <w:t>onde</w:t>
      </w:r>
      <w:proofErr w:type="gramEnd"/>
      <w:r w:rsidRPr="00904D7C">
        <w:t xml:space="preserve"> </w:t>
      </w:r>
      <w:r w:rsidRPr="00904D7C">
        <w:rPr>
          <w:rStyle w:val="Forte"/>
        </w:rPr>
        <w:t>a</w:t>
      </w:r>
      <w:r w:rsidRPr="00904D7C">
        <w:t xml:space="preserve"> é a hipotenusa e </w:t>
      </w:r>
      <w:r w:rsidRPr="00904D7C">
        <w:rPr>
          <w:rStyle w:val="Forte"/>
        </w:rPr>
        <w:t>b</w:t>
      </w:r>
      <w:r w:rsidRPr="00904D7C">
        <w:t xml:space="preserve"> e </w:t>
      </w:r>
      <w:r w:rsidRPr="00904D7C">
        <w:rPr>
          <w:rStyle w:val="Forte"/>
        </w:rPr>
        <w:t>c</w:t>
      </w:r>
      <w:r w:rsidRPr="00904D7C">
        <w:t xml:space="preserve"> são os demais lados do triângulo. </w:t>
      </w:r>
    </w:p>
    <w:p w:rsidR="009F19D5" w:rsidRDefault="009F19D5" w:rsidP="009F19D5">
      <w:pPr>
        <w:pStyle w:val="NormalWeb"/>
        <w:ind w:firstLine="708"/>
      </w:pPr>
    </w:p>
    <w:p w:rsidR="009F19D5" w:rsidRPr="00904D7C" w:rsidRDefault="009F19D5" w:rsidP="009F19D5">
      <w:pPr>
        <w:pStyle w:val="NormalWeb"/>
      </w:pPr>
      <w:r w:rsidRPr="00904D7C">
        <w:t xml:space="preserve">As medidas de distância de objetos localizados no espaço nos levarão, em geral, a decidir se o espaço é curvo ou não. Nas medidas do cotidiano, e dentro das precisões das medidas existentes, verificamos que a geometria do espaço é </w:t>
      </w:r>
      <w:r w:rsidRPr="00904D7C">
        <w:rPr>
          <w:b/>
        </w:rPr>
        <w:t>euclidiana</w:t>
      </w:r>
      <w:r w:rsidRPr="00904D7C">
        <w:t>.</w:t>
      </w:r>
    </w:p>
    <w:p w:rsidR="009F19D5" w:rsidRDefault="009F19D5" w:rsidP="009F19D5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</w:t>
      </w:r>
      <w:proofErr w:type="gramEnd"/>
      <w:r>
        <w:rPr>
          <w:rFonts w:ascii="Times New Roman" w:hAnsi="Times New Roman"/>
          <w:sz w:val="24"/>
          <w:szCs w:val="24"/>
        </w:rPr>
        <w:t>) Peça aos alunos que calculem, utilizando o teorema de Pitágoras ,a distância entre os dois objetos. Os alunos apresentarão seus resultados e você deverá confrontá-los com o valor medido diretamente pela trena. Chame a atenção para o fato de que, independentemente do sistema de referência adotado, a distância entre os dois pontos é sempre a mesma.</w:t>
      </w:r>
    </w:p>
    <w:p w:rsidR="009F19D5" w:rsidRDefault="009F19D5" w:rsidP="009F19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SEGUNDO MOMENTO DA ATIVIDADE</w:t>
      </w:r>
      <w:r>
        <w:rPr>
          <w:rFonts w:ascii="Times New Roman" w:hAnsi="Times New Roman"/>
          <w:sz w:val="24"/>
          <w:szCs w:val="24"/>
        </w:rPr>
        <w:t>: Agora, você, professor, deve definir uma origem para um sistema de referência. Deixe bem claro para toda a turma qual é este origem. Apresente uma terna ordenada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x;</w:t>
      </w:r>
      <w:proofErr w:type="gramEnd"/>
      <w:r>
        <w:rPr>
          <w:rFonts w:ascii="Times New Roman" w:hAnsi="Times New Roman"/>
          <w:sz w:val="24"/>
          <w:szCs w:val="24"/>
        </w:rPr>
        <w:t>y;z</w:t>
      </w:r>
      <w:proofErr w:type="spellEnd"/>
      <w:r>
        <w:rPr>
          <w:rFonts w:ascii="Times New Roman" w:hAnsi="Times New Roman"/>
          <w:sz w:val="24"/>
          <w:szCs w:val="24"/>
        </w:rPr>
        <w:t xml:space="preserve">) qualquer aos alunos e peça a eles que localizem este ponto no espaço. </w:t>
      </w:r>
    </w:p>
    <w:p w:rsidR="009F19D5" w:rsidRPr="00635DDE" w:rsidRDefault="009F19D5" w:rsidP="009F19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1D492E">
        <w:rPr>
          <w:rFonts w:ascii="Times New Roman" w:hAnsi="Times New Roman"/>
          <w:sz w:val="24"/>
          <w:szCs w:val="24"/>
        </w:rPr>
        <w:t>ideia</w:t>
      </w:r>
      <w:r>
        <w:rPr>
          <w:rFonts w:ascii="Times New Roman" w:hAnsi="Times New Roman"/>
          <w:sz w:val="24"/>
          <w:szCs w:val="24"/>
        </w:rPr>
        <w:t xml:space="preserve"> é a de que os alunos agora façam o “inverso” da atividade anterior.</w:t>
      </w:r>
    </w:p>
    <w:p w:rsidR="009F19D5" w:rsidRDefault="009F19D5" w:rsidP="009F19D5">
      <w:pPr>
        <w:tabs>
          <w:tab w:val="left" w:pos="5385"/>
          <w:tab w:val="left" w:pos="7350"/>
        </w:tabs>
        <w:rPr>
          <w:rFonts w:ascii="Times New Roman" w:hAnsi="Times New Roman"/>
          <w:sz w:val="24"/>
          <w:szCs w:val="48"/>
        </w:rPr>
      </w:pPr>
      <w:r>
        <w:rPr>
          <w:rFonts w:ascii="Times New Roman" w:hAnsi="Times New Roman"/>
          <w:sz w:val="24"/>
          <w:szCs w:val="48"/>
        </w:rPr>
        <w:t xml:space="preserve">Ao final da atividade, discuta com seus alunos que a escolha de um sistema de referência é arbitrária e, portanto, a localização geométrica de um ponto dependerá do observador que realiza as medições. </w:t>
      </w:r>
    </w:p>
    <w:p w:rsidR="009F19D5" w:rsidRDefault="009F19D5" w:rsidP="009F19D5">
      <w:pPr>
        <w:pStyle w:val="Textopr-formatado"/>
        <w:tabs>
          <w:tab w:val="left" w:pos="2070"/>
        </w:tabs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</w:p>
    <w:sectPr w:rsidR="009F19D5" w:rsidSect="00CC73AE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698" w:rsidRDefault="00EA3698" w:rsidP="00A1059B">
      <w:pPr>
        <w:spacing w:after="0" w:line="240" w:lineRule="auto"/>
      </w:pPr>
      <w:r>
        <w:separator/>
      </w:r>
    </w:p>
  </w:endnote>
  <w:endnote w:type="continuationSeparator" w:id="0">
    <w:p w:rsidR="00EA3698" w:rsidRDefault="00EA3698" w:rsidP="00A1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698" w:rsidRDefault="00EA3698" w:rsidP="00A1059B">
      <w:pPr>
        <w:spacing w:after="0" w:line="240" w:lineRule="auto"/>
      </w:pPr>
      <w:r>
        <w:separator/>
      </w:r>
    </w:p>
  </w:footnote>
  <w:footnote w:type="continuationSeparator" w:id="0">
    <w:p w:rsidR="00EA3698" w:rsidRDefault="00EA3698" w:rsidP="00A1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USP.png" style="width:47.8pt;height:24.7pt;visibility:visible" o:bullet="t">
        <v:imagedata r:id="rId1" o:title="USP"/>
      </v:shape>
    </w:pict>
  </w:numPicBullet>
  <w:abstractNum w:abstractNumId="0">
    <w:nsid w:val="FFFFFF1D"/>
    <w:multiLevelType w:val="multilevel"/>
    <w:tmpl w:val="19A40B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sz w:val="18"/>
        <w:szCs w:val="18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sz w:val="18"/>
        <w:szCs w:val="18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sz w:val="18"/>
        <w:szCs w:val="18"/>
      </w:rPr>
    </w:lvl>
  </w:abstractNum>
  <w:abstractNum w:abstractNumId="4">
    <w:nsid w:val="078354CB"/>
    <w:multiLevelType w:val="hybridMultilevel"/>
    <w:tmpl w:val="4A4E2680"/>
    <w:lvl w:ilvl="0" w:tplc="6E7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33668"/>
    <w:multiLevelType w:val="hybridMultilevel"/>
    <w:tmpl w:val="4A4E2680"/>
    <w:lvl w:ilvl="0" w:tplc="6E7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90CF6"/>
    <w:multiLevelType w:val="hybridMultilevel"/>
    <w:tmpl w:val="CF2095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371C29"/>
    <w:multiLevelType w:val="hybridMultilevel"/>
    <w:tmpl w:val="E3363182"/>
    <w:lvl w:ilvl="0" w:tplc="6E7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86430"/>
    <w:multiLevelType w:val="hybridMultilevel"/>
    <w:tmpl w:val="9940B8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46637"/>
    <w:multiLevelType w:val="hybridMultilevel"/>
    <w:tmpl w:val="CBF4D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C47C95"/>
    <w:multiLevelType w:val="hybridMultilevel"/>
    <w:tmpl w:val="F9EA2B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97BAC"/>
    <w:multiLevelType w:val="hybridMultilevel"/>
    <w:tmpl w:val="0F720914"/>
    <w:lvl w:ilvl="0" w:tplc="6E7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F30FA"/>
    <w:multiLevelType w:val="hybridMultilevel"/>
    <w:tmpl w:val="0E22A15E"/>
    <w:lvl w:ilvl="0" w:tplc="6E7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C75AD"/>
    <w:multiLevelType w:val="hybridMultilevel"/>
    <w:tmpl w:val="0E22A15E"/>
    <w:lvl w:ilvl="0" w:tplc="6E7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8556C"/>
    <w:multiLevelType w:val="hybridMultilevel"/>
    <w:tmpl w:val="75A26BA6"/>
    <w:lvl w:ilvl="0" w:tplc="0D2CBD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93C5D"/>
    <w:multiLevelType w:val="hybridMultilevel"/>
    <w:tmpl w:val="4A4E2680"/>
    <w:lvl w:ilvl="0" w:tplc="6E7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979BC"/>
    <w:multiLevelType w:val="hybridMultilevel"/>
    <w:tmpl w:val="F3B4DC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E5196B"/>
    <w:multiLevelType w:val="hybridMultilevel"/>
    <w:tmpl w:val="E9EA5D24"/>
    <w:lvl w:ilvl="0" w:tplc="A366F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2313C"/>
    <w:multiLevelType w:val="hybridMultilevel"/>
    <w:tmpl w:val="0E22A15E"/>
    <w:lvl w:ilvl="0" w:tplc="6E7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356F00"/>
    <w:multiLevelType w:val="hybridMultilevel"/>
    <w:tmpl w:val="2C7284A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A64BFA"/>
    <w:multiLevelType w:val="hybridMultilevel"/>
    <w:tmpl w:val="A8B224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3562094"/>
    <w:multiLevelType w:val="hybridMultilevel"/>
    <w:tmpl w:val="79563452"/>
    <w:lvl w:ilvl="0" w:tplc="9AB0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836C80"/>
    <w:multiLevelType w:val="hybridMultilevel"/>
    <w:tmpl w:val="5CC8FBF6"/>
    <w:lvl w:ilvl="0" w:tplc="66FA0A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FA3182C"/>
    <w:multiLevelType w:val="hybridMultilevel"/>
    <w:tmpl w:val="4A4E2680"/>
    <w:lvl w:ilvl="0" w:tplc="6E7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332DA"/>
    <w:multiLevelType w:val="hybridMultilevel"/>
    <w:tmpl w:val="11F66622"/>
    <w:lvl w:ilvl="0" w:tplc="6E7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715DE"/>
    <w:multiLevelType w:val="hybridMultilevel"/>
    <w:tmpl w:val="38DCB8FA"/>
    <w:lvl w:ilvl="0" w:tplc="6E7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D634D5"/>
    <w:multiLevelType w:val="hybridMultilevel"/>
    <w:tmpl w:val="188402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2E5E91"/>
    <w:multiLevelType w:val="hybridMultilevel"/>
    <w:tmpl w:val="6FEE6B06"/>
    <w:lvl w:ilvl="0" w:tplc="EEF847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BD4652"/>
    <w:multiLevelType w:val="hybridMultilevel"/>
    <w:tmpl w:val="4A4E2680"/>
    <w:lvl w:ilvl="0" w:tplc="6E7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613A38"/>
    <w:multiLevelType w:val="hybridMultilevel"/>
    <w:tmpl w:val="0534D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60AFB"/>
    <w:multiLevelType w:val="hybridMultilevel"/>
    <w:tmpl w:val="CBB6955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D1E1EF7"/>
    <w:multiLevelType w:val="multilevel"/>
    <w:tmpl w:val="3E14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DC3CA3"/>
    <w:multiLevelType w:val="hybridMultilevel"/>
    <w:tmpl w:val="DD92E7C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2F76BAA"/>
    <w:multiLevelType w:val="hybridMultilevel"/>
    <w:tmpl w:val="DB46AC68"/>
    <w:lvl w:ilvl="0" w:tplc="7BB44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70C79D8"/>
    <w:multiLevelType w:val="hybridMultilevel"/>
    <w:tmpl w:val="34BC6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D76705"/>
    <w:multiLevelType w:val="hybridMultilevel"/>
    <w:tmpl w:val="E3A61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E3400E"/>
    <w:multiLevelType w:val="hybridMultilevel"/>
    <w:tmpl w:val="AE601E02"/>
    <w:lvl w:ilvl="0" w:tplc="EAE63C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7A064D"/>
    <w:multiLevelType w:val="hybridMultilevel"/>
    <w:tmpl w:val="4A4E2680"/>
    <w:lvl w:ilvl="0" w:tplc="6E7048C0">
      <w:start w:val="5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9522427"/>
    <w:multiLevelType w:val="hybridMultilevel"/>
    <w:tmpl w:val="0E22A15E"/>
    <w:lvl w:ilvl="0" w:tplc="6E704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796F90"/>
    <w:multiLevelType w:val="hybridMultilevel"/>
    <w:tmpl w:val="5720CE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134FAA"/>
    <w:multiLevelType w:val="hybridMultilevel"/>
    <w:tmpl w:val="88325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785332"/>
    <w:multiLevelType w:val="hybridMultilevel"/>
    <w:tmpl w:val="C7CA12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8"/>
  </w:num>
  <w:num w:numId="4">
    <w:abstractNumId w:val="10"/>
  </w:num>
  <w:num w:numId="5">
    <w:abstractNumId w:val="40"/>
  </w:num>
  <w:num w:numId="6">
    <w:abstractNumId w:val="26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14"/>
  </w:num>
  <w:num w:numId="12">
    <w:abstractNumId w:val="35"/>
  </w:num>
  <w:num w:numId="13">
    <w:abstractNumId w:val="39"/>
  </w:num>
  <w:num w:numId="14">
    <w:abstractNumId w:val="32"/>
  </w:num>
  <w:num w:numId="15">
    <w:abstractNumId w:val="41"/>
  </w:num>
  <w:num w:numId="16">
    <w:abstractNumId w:val="34"/>
  </w:num>
  <w:num w:numId="17">
    <w:abstractNumId w:val="15"/>
  </w:num>
  <w:num w:numId="18">
    <w:abstractNumId w:val="29"/>
  </w:num>
  <w:num w:numId="19">
    <w:abstractNumId w:val="31"/>
  </w:num>
  <w:num w:numId="20">
    <w:abstractNumId w:val="36"/>
  </w:num>
  <w:num w:numId="21">
    <w:abstractNumId w:val="23"/>
  </w:num>
  <w:num w:numId="22">
    <w:abstractNumId w:val="4"/>
  </w:num>
  <w:num w:numId="23">
    <w:abstractNumId w:val="5"/>
  </w:num>
  <w:num w:numId="24">
    <w:abstractNumId w:val="27"/>
  </w:num>
  <w:num w:numId="25">
    <w:abstractNumId w:val="9"/>
  </w:num>
  <w:num w:numId="26">
    <w:abstractNumId w:val="22"/>
  </w:num>
  <w:num w:numId="27">
    <w:abstractNumId w:val="20"/>
  </w:num>
  <w:num w:numId="28">
    <w:abstractNumId w:val="37"/>
  </w:num>
  <w:num w:numId="29">
    <w:abstractNumId w:val="33"/>
  </w:num>
  <w:num w:numId="30">
    <w:abstractNumId w:val="30"/>
  </w:num>
  <w:num w:numId="31">
    <w:abstractNumId w:val="7"/>
  </w:num>
  <w:num w:numId="32">
    <w:abstractNumId w:val="24"/>
  </w:num>
  <w:num w:numId="33">
    <w:abstractNumId w:val="11"/>
  </w:num>
  <w:num w:numId="34">
    <w:abstractNumId w:val="28"/>
  </w:num>
  <w:num w:numId="35">
    <w:abstractNumId w:val="38"/>
  </w:num>
  <w:num w:numId="36">
    <w:abstractNumId w:val="12"/>
  </w:num>
  <w:num w:numId="37">
    <w:abstractNumId w:val="13"/>
  </w:num>
  <w:num w:numId="38">
    <w:abstractNumId w:val="18"/>
  </w:num>
  <w:num w:numId="39">
    <w:abstractNumId w:val="0"/>
  </w:num>
  <w:num w:numId="40">
    <w:abstractNumId w:val="25"/>
  </w:num>
  <w:num w:numId="41">
    <w:abstractNumId w:val="16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1B"/>
    <w:rsid w:val="000008E8"/>
    <w:rsid w:val="00000B38"/>
    <w:rsid w:val="000328B5"/>
    <w:rsid w:val="00033891"/>
    <w:rsid w:val="00033E52"/>
    <w:rsid w:val="000446CA"/>
    <w:rsid w:val="0004495E"/>
    <w:rsid w:val="00047B63"/>
    <w:rsid w:val="000528E7"/>
    <w:rsid w:val="000715E2"/>
    <w:rsid w:val="00085173"/>
    <w:rsid w:val="00093880"/>
    <w:rsid w:val="000955D8"/>
    <w:rsid w:val="000A6761"/>
    <w:rsid w:val="000B0262"/>
    <w:rsid w:val="000D2278"/>
    <w:rsid w:val="000D3238"/>
    <w:rsid w:val="000D43B3"/>
    <w:rsid w:val="000F0FFE"/>
    <w:rsid w:val="000F4CF5"/>
    <w:rsid w:val="000F56D1"/>
    <w:rsid w:val="000F59E1"/>
    <w:rsid w:val="000F63DF"/>
    <w:rsid w:val="000F7595"/>
    <w:rsid w:val="00101CB3"/>
    <w:rsid w:val="0011058C"/>
    <w:rsid w:val="001350DA"/>
    <w:rsid w:val="00147D95"/>
    <w:rsid w:val="00152649"/>
    <w:rsid w:val="00160D6E"/>
    <w:rsid w:val="001A6A4B"/>
    <w:rsid w:val="001B7EE9"/>
    <w:rsid w:val="001D05A4"/>
    <w:rsid w:val="001D0E88"/>
    <w:rsid w:val="001D1F97"/>
    <w:rsid w:val="001D2304"/>
    <w:rsid w:val="001D492E"/>
    <w:rsid w:val="002023B5"/>
    <w:rsid w:val="0020260A"/>
    <w:rsid w:val="0021573F"/>
    <w:rsid w:val="00217234"/>
    <w:rsid w:val="00217A65"/>
    <w:rsid w:val="00236503"/>
    <w:rsid w:val="00246C7D"/>
    <w:rsid w:val="00272737"/>
    <w:rsid w:val="002A5467"/>
    <w:rsid w:val="002B0E80"/>
    <w:rsid w:val="002B3B42"/>
    <w:rsid w:val="002C4719"/>
    <w:rsid w:val="002E0D71"/>
    <w:rsid w:val="002E1BCA"/>
    <w:rsid w:val="002E1D70"/>
    <w:rsid w:val="002F0743"/>
    <w:rsid w:val="002F0E6C"/>
    <w:rsid w:val="002F62DE"/>
    <w:rsid w:val="00301F02"/>
    <w:rsid w:val="00304011"/>
    <w:rsid w:val="0032456D"/>
    <w:rsid w:val="0033570D"/>
    <w:rsid w:val="00341FB2"/>
    <w:rsid w:val="003540B4"/>
    <w:rsid w:val="003678E8"/>
    <w:rsid w:val="00370A88"/>
    <w:rsid w:val="00374339"/>
    <w:rsid w:val="00376A6D"/>
    <w:rsid w:val="0039047D"/>
    <w:rsid w:val="00392FDC"/>
    <w:rsid w:val="003B5987"/>
    <w:rsid w:val="003C0169"/>
    <w:rsid w:val="003C0B0B"/>
    <w:rsid w:val="003D3BB8"/>
    <w:rsid w:val="003D61F6"/>
    <w:rsid w:val="003D670F"/>
    <w:rsid w:val="003E3468"/>
    <w:rsid w:val="003E71BE"/>
    <w:rsid w:val="00400A25"/>
    <w:rsid w:val="0040557A"/>
    <w:rsid w:val="0041051F"/>
    <w:rsid w:val="00412FE4"/>
    <w:rsid w:val="004170F4"/>
    <w:rsid w:val="004409C6"/>
    <w:rsid w:val="00443A50"/>
    <w:rsid w:val="0044690E"/>
    <w:rsid w:val="00467F87"/>
    <w:rsid w:val="00482A60"/>
    <w:rsid w:val="004B6857"/>
    <w:rsid w:val="004C1ECE"/>
    <w:rsid w:val="004C3BCA"/>
    <w:rsid w:val="004D6C88"/>
    <w:rsid w:val="004F2D1E"/>
    <w:rsid w:val="0051219E"/>
    <w:rsid w:val="00514654"/>
    <w:rsid w:val="00517B50"/>
    <w:rsid w:val="00524DB4"/>
    <w:rsid w:val="00532506"/>
    <w:rsid w:val="005463BA"/>
    <w:rsid w:val="005611E5"/>
    <w:rsid w:val="0056505E"/>
    <w:rsid w:val="005756DE"/>
    <w:rsid w:val="005801B9"/>
    <w:rsid w:val="005A3ADF"/>
    <w:rsid w:val="005B0380"/>
    <w:rsid w:val="005C1002"/>
    <w:rsid w:val="005E2302"/>
    <w:rsid w:val="005E30BE"/>
    <w:rsid w:val="005E6C19"/>
    <w:rsid w:val="005F129F"/>
    <w:rsid w:val="00627E5D"/>
    <w:rsid w:val="006518E9"/>
    <w:rsid w:val="00674C78"/>
    <w:rsid w:val="006807D4"/>
    <w:rsid w:val="0068540D"/>
    <w:rsid w:val="00686043"/>
    <w:rsid w:val="0069575E"/>
    <w:rsid w:val="006F0B29"/>
    <w:rsid w:val="00724FB0"/>
    <w:rsid w:val="0073584A"/>
    <w:rsid w:val="007358E5"/>
    <w:rsid w:val="00750EFB"/>
    <w:rsid w:val="00781147"/>
    <w:rsid w:val="00797524"/>
    <w:rsid w:val="007D0099"/>
    <w:rsid w:val="007F047E"/>
    <w:rsid w:val="007F6244"/>
    <w:rsid w:val="00806B49"/>
    <w:rsid w:val="00812C0C"/>
    <w:rsid w:val="00817226"/>
    <w:rsid w:val="0083223F"/>
    <w:rsid w:val="008419CC"/>
    <w:rsid w:val="00841EF6"/>
    <w:rsid w:val="0085788B"/>
    <w:rsid w:val="00861B79"/>
    <w:rsid w:val="008636B8"/>
    <w:rsid w:val="00870195"/>
    <w:rsid w:val="008C0F1B"/>
    <w:rsid w:val="008D6F13"/>
    <w:rsid w:val="008E3A8A"/>
    <w:rsid w:val="008E66B6"/>
    <w:rsid w:val="008F173E"/>
    <w:rsid w:val="00923B22"/>
    <w:rsid w:val="0092636E"/>
    <w:rsid w:val="00927262"/>
    <w:rsid w:val="00960396"/>
    <w:rsid w:val="009708BB"/>
    <w:rsid w:val="00995A62"/>
    <w:rsid w:val="009A26E6"/>
    <w:rsid w:val="009A7126"/>
    <w:rsid w:val="009A77A2"/>
    <w:rsid w:val="009B67D1"/>
    <w:rsid w:val="009C4757"/>
    <w:rsid w:val="009C4EC4"/>
    <w:rsid w:val="009C6FC4"/>
    <w:rsid w:val="009D381B"/>
    <w:rsid w:val="009F10C5"/>
    <w:rsid w:val="009F19D5"/>
    <w:rsid w:val="009F7519"/>
    <w:rsid w:val="00A1059B"/>
    <w:rsid w:val="00A13C34"/>
    <w:rsid w:val="00A150B9"/>
    <w:rsid w:val="00A20005"/>
    <w:rsid w:val="00A414A1"/>
    <w:rsid w:val="00A53339"/>
    <w:rsid w:val="00A55C3E"/>
    <w:rsid w:val="00A702F8"/>
    <w:rsid w:val="00A730C7"/>
    <w:rsid w:val="00A8454B"/>
    <w:rsid w:val="00A94EAE"/>
    <w:rsid w:val="00AA324F"/>
    <w:rsid w:val="00AA623E"/>
    <w:rsid w:val="00AD3433"/>
    <w:rsid w:val="00AF1645"/>
    <w:rsid w:val="00AF3964"/>
    <w:rsid w:val="00AF47A1"/>
    <w:rsid w:val="00AF55DB"/>
    <w:rsid w:val="00AF7703"/>
    <w:rsid w:val="00B00D85"/>
    <w:rsid w:val="00B019E0"/>
    <w:rsid w:val="00B029E7"/>
    <w:rsid w:val="00B171A1"/>
    <w:rsid w:val="00B176C1"/>
    <w:rsid w:val="00B70C2B"/>
    <w:rsid w:val="00B86106"/>
    <w:rsid w:val="00B87E54"/>
    <w:rsid w:val="00B96044"/>
    <w:rsid w:val="00BA0AA3"/>
    <w:rsid w:val="00BB39E3"/>
    <w:rsid w:val="00BD2755"/>
    <w:rsid w:val="00C10C5A"/>
    <w:rsid w:val="00C16C86"/>
    <w:rsid w:val="00C232DC"/>
    <w:rsid w:val="00C2384A"/>
    <w:rsid w:val="00C31806"/>
    <w:rsid w:val="00C31B72"/>
    <w:rsid w:val="00C41D8F"/>
    <w:rsid w:val="00C42B57"/>
    <w:rsid w:val="00C44923"/>
    <w:rsid w:val="00CA6547"/>
    <w:rsid w:val="00CB1553"/>
    <w:rsid w:val="00CC73AE"/>
    <w:rsid w:val="00CD4DA9"/>
    <w:rsid w:val="00CE1CF4"/>
    <w:rsid w:val="00CE2BF2"/>
    <w:rsid w:val="00D050EA"/>
    <w:rsid w:val="00D05FC2"/>
    <w:rsid w:val="00D112D7"/>
    <w:rsid w:val="00D6260A"/>
    <w:rsid w:val="00D731F7"/>
    <w:rsid w:val="00D83051"/>
    <w:rsid w:val="00D84FCC"/>
    <w:rsid w:val="00D96B24"/>
    <w:rsid w:val="00DA4818"/>
    <w:rsid w:val="00DB160A"/>
    <w:rsid w:val="00DB2740"/>
    <w:rsid w:val="00DB5086"/>
    <w:rsid w:val="00DD0F52"/>
    <w:rsid w:val="00DE67B9"/>
    <w:rsid w:val="00DF5DB5"/>
    <w:rsid w:val="00E16C20"/>
    <w:rsid w:val="00E44CDD"/>
    <w:rsid w:val="00E76AE1"/>
    <w:rsid w:val="00E85699"/>
    <w:rsid w:val="00EA3698"/>
    <w:rsid w:val="00ED4CE0"/>
    <w:rsid w:val="00EE0D86"/>
    <w:rsid w:val="00EF0581"/>
    <w:rsid w:val="00F12230"/>
    <w:rsid w:val="00F243B8"/>
    <w:rsid w:val="00F371DC"/>
    <w:rsid w:val="00F66410"/>
    <w:rsid w:val="00F67A30"/>
    <w:rsid w:val="00F73977"/>
    <w:rsid w:val="00F76779"/>
    <w:rsid w:val="00F86386"/>
    <w:rsid w:val="00F96CAF"/>
    <w:rsid w:val="00FA770F"/>
    <w:rsid w:val="00FB6DC9"/>
    <w:rsid w:val="00FC78A8"/>
    <w:rsid w:val="00FD2EA1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7514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semiHidden="0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AC2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1D230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qFormat/>
    <w:rsid w:val="008462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2C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F1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C0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0F1B"/>
  </w:style>
  <w:style w:type="paragraph" w:styleId="Rodap">
    <w:name w:val="footer"/>
    <w:basedOn w:val="Normal"/>
    <w:link w:val="RodapChar"/>
    <w:uiPriority w:val="99"/>
    <w:unhideWhenUsed/>
    <w:rsid w:val="008C0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0F1B"/>
  </w:style>
  <w:style w:type="table" w:styleId="Tabelacomgrade">
    <w:name w:val="Table Grid"/>
    <w:basedOn w:val="Tabelanormal"/>
    <w:rsid w:val="00D64E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84626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rsid w:val="00846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846268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rsid w:val="0084626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4626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846268"/>
    <w:rPr>
      <w:vertAlign w:val="superscript"/>
    </w:rPr>
  </w:style>
  <w:style w:type="paragraph" w:styleId="Corpodetexto">
    <w:name w:val="Body Text"/>
    <w:basedOn w:val="Normal"/>
    <w:link w:val="CorpodetextoChar"/>
    <w:rsid w:val="00904D7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04D7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lorfulList-Accent11">
    <w:name w:val="Colorful List - Accent 11"/>
    <w:basedOn w:val="Normal"/>
    <w:uiPriority w:val="34"/>
    <w:qFormat/>
    <w:rsid w:val="006663A6"/>
    <w:pPr>
      <w:ind w:left="720"/>
      <w:contextualSpacing/>
    </w:pPr>
  </w:style>
  <w:style w:type="paragraph" w:styleId="Legenda">
    <w:name w:val="caption"/>
    <w:basedOn w:val="Normal"/>
    <w:next w:val="Normal"/>
    <w:uiPriority w:val="35"/>
    <w:qFormat/>
    <w:rsid w:val="007276B0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Textopr-formatado">
    <w:name w:val="Texto pré-formatado"/>
    <w:basedOn w:val="Normal"/>
    <w:rsid w:val="001B2DF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styleId="PargrafodaLista">
    <w:name w:val="List Paragraph"/>
    <w:basedOn w:val="Normal"/>
    <w:uiPriority w:val="34"/>
    <w:qFormat/>
    <w:rsid w:val="00A55C3E"/>
    <w:pPr>
      <w:ind w:left="720"/>
      <w:contextualSpacing/>
    </w:pPr>
  </w:style>
  <w:style w:type="character" w:customStyle="1" w:styleId="apple-style-span">
    <w:name w:val="apple-style-span"/>
    <w:basedOn w:val="Fontepargpadro"/>
    <w:rsid w:val="00CA6547"/>
  </w:style>
  <w:style w:type="character" w:customStyle="1" w:styleId="Ttulo1Char">
    <w:name w:val="Título 1 Char"/>
    <w:basedOn w:val="Fontepargpadro"/>
    <w:link w:val="Ttulo1"/>
    <w:rsid w:val="001D2304"/>
    <w:rPr>
      <w:b/>
      <w:bCs/>
      <w:kern w:val="32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rsid w:val="001D2304"/>
    <w:pPr>
      <w:spacing w:after="120"/>
      <w:ind w:left="283"/>
    </w:pPr>
    <w:rPr>
      <w:rFonts w:eastAsia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1D2304"/>
    <w:rPr>
      <w:rFonts w:eastAsia="Times New Roman"/>
      <w:sz w:val="22"/>
      <w:szCs w:val="22"/>
      <w:lang w:eastAsia="en-US"/>
    </w:rPr>
  </w:style>
  <w:style w:type="paragraph" w:customStyle="1" w:styleId="ListParagraph1">
    <w:name w:val="List Paragraph1"/>
    <w:basedOn w:val="Normal"/>
    <w:rsid w:val="001D2304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PargrafodaLista1">
    <w:name w:val="Parágrafo da Lista1"/>
    <w:basedOn w:val="Normal"/>
    <w:rsid w:val="001D2304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611E5"/>
    <w:rPr>
      <w:color w:val="808080"/>
    </w:rPr>
  </w:style>
  <w:style w:type="paragraph" w:styleId="Ttulo">
    <w:name w:val="Title"/>
    <w:basedOn w:val="Normal"/>
    <w:next w:val="Normal"/>
    <w:link w:val="TtuloChar"/>
    <w:uiPriority w:val="10"/>
    <w:qFormat/>
    <w:rsid w:val="00D112D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bidi="en-US"/>
    </w:rPr>
  </w:style>
  <w:style w:type="character" w:customStyle="1" w:styleId="TtuloChar">
    <w:name w:val="Título Char"/>
    <w:basedOn w:val="Fontepargpadro"/>
    <w:link w:val="Ttulo"/>
    <w:uiPriority w:val="10"/>
    <w:rsid w:val="00D112D7"/>
    <w:rPr>
      <w:rFonts w:ascii="Cambria" w:eastAsia="Times New Roman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2C0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812C0C"/>
    <w:rPr>
      <w:color w:val="0000FF" w:themeColor="hyperlink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812C0C"/>
    <w:pPr>
      <w:spacing w:before="200" w:line="240" w:lineRule="auto"/>
      <w:contextualSpacing/>
      <w:jc w:val="both"/>
    </w:pPr>
    <w:rPr>
      <w:rFonts w:ascii="Verdana" w:eastAsia="Verdana" w:hAnsi="Verdana"/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812C0C"/>
    <w:rPr>
      <w:rFonts w:ascii="Verdana" w:eastAsia="Verdana" w:hAnsi="Verdana"/>
      <w:i/>
      <w:iCs/>
      <w:color w:val="000000"/>
      <w:sz w:val="22"/>
      <w:szCs w:val="22"/>
    </w:rPr>
  </w:style>
  <w:style w:type="character" w:styleId="Nmerodepgina">
    <w:name w:val="page number"/>
    <w:basedOn w:val="Fontepargpadro"/>
    <w:rsid w:val="00C31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semiHidden="0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AC2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1D230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qFormat/>
    <w:rsid w:val="008462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2C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F1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C0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0F1B"/>
  </w:style>
  <w:style w:type="paragraph" w:styleId="Rodap">
    <w:name w:val="footer"/>
    <w:basedOn w:val="Normal"/>
    <w:link w:val="RodapChar"/>
    <w:uiPriority w:val="99"/>
    <w:unhideWhenUsed/>
    <w:rsid w:val="008C0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0F1B"/>
  </w:style>
  <w:style w:type="table" w:styleId="Tabelacomgrade">
    <w:name w:val="Table Grid"/>
    <w:basedOn w:val="Tabelanormal"/>
    <w:rsid w:val="00D64E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84626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rsid w:val="00846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846268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rsid w:val="0084626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4626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846268"/>
    <w:rPr>
      <w:vertAlign w:val="superscript"/>
    </w:rPr>
  </w:style>
  <w:style w:type="paragraph" w:styleId="Corpodetexto">
    <w:name w:val="Body Text"/>
    <w:basedOn w:val="Normal"/>
    <w:link w:val="CorpodetextoChar"/>
    <w:rsid w:val="00904D7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04D7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lorfulList-Accent11">
    <w:name w:val="Colorful List - Accent 11"/>
    <w:basedOn w:val="Normal"/>
    <w:uiPriority w:val="34"/>
    <w:qFormat/>
    <w:rsid w:val="006663A6"/>
    <w:pPr>
      <w:ind w:left="720"/>
      <w:contextualSpacing/>
    </w:pPr>
  </w:style>
  <w:style w:type="paragraph" w:styleId="Legenda">
    <w:name w:val="caption"/>
    <w:basedOn w:val="Normal"/>
    <w:next w:val="Normal"/>
    <w:uiPriority w:val="35"/>
    <w:qFormat/>
    <w:rsid w:val="007276B0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Textopr-formatado">
    <w:name w:val="Texto pré-formatado"/>
    <w:basedOn w:val="Normal"/>
    <w:rsid w:val="001B2DF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styleId="PargrafodaLista">
    <w:name w:val="List Paragraph"/>
    <w:basedOn w:val="Normal"/>
    <w:uiPriority w:val="34"/>
    <w:qFormat/>
    <w:rsid w:val="00A55C3E"/>
    <w:pPr>
      <w:ind w:left="720"/>
      <w:contextualSpacing/>
    </w:pPr>
  </w:style>
  <w:style w:type="character" w:customStyle="1" w:styleId="apple-style-span">
    <w:name w:val="apple-style-span"/>
    <w:basedOn w:val="Fontepargpadro"/>
    <w:rsid w:val="00CA6547"/>
  </w:style>
  <w:style w:type="character" w:customStyle="1" w:styleId="Ttulo1Char">
    <w:name w:val="Título 1 Char"/>
    <w:basedOn w:val="Fontepargpadro"/>
    <w:link w:val="Ttulo1"/>
    <w:rsid w:val="001D2304"/>
    <w:rPr>
      <w:b/>
      <w:bCs/>
      <w:kern w:val="32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rsid w:val="001D2304"/>
    <w:pPr>
      <w:spacing w:after="120"/>
      <w:ind w:left="283"/>
    </w:pPr>
    <w:rPr>
      <w:rFonts w:eastAsia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1D2304"/>
    <w:rPr>
      <w:rFonts w:eastAsia="Times New Roman"/>
      <w:sz w:val="22"/>
      <w:szCs w:val="22"/>
      <w:lang w:eastAsia="en-US"/>
    </w:rPr>
  </w:style>
  <w:style w:type="paragraph" w:customStyle="1" w:styleId="ListParagraph1">
    <w:name w:val="List Paragraph1"/>
    <w:basedOn w:val="Normal"/>
    <w:rsid w:val="001D2304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PargrafodaLista1">
    <w:name w:val="Parágrafo da Lista1"/>
    <w:basedOn w:val="Normal"/>
    <w:rsid w:val="001D2304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611E5"/>
    <w:rPr>
      <w:color w:val="808080"/>
    </w:rPr>
  </w:style>
  <w:style w:type="paragraph" w:styleId="Ttulo">
    <w:name w:val="Title"/>
    <w:basedOn w:val="Normal"/>
    <w:next w:val="Normal"/>
    <w:link w:val="TtuloChar"/>
    <w:uiPriority w:val="10"/>
    <w:qFormat/>
    <w:rsid w:val="00D112D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bidi="en-US"/>
    </w:rPr>
  </w:style>
  <w:style w:type="character" w:customStyle="1" w:styleId="TtuloChar">
    <w:name w:val="Título Char"/>
    <w:basedOn w:val="Fontepargpadro"/>
    <w:link w:val="Ttulo"/>
    <w:uiPriority w:val="10"/>
    <w:rsid w:val="00D112D7"/>
    <w:rPr>
      <w:rFonts w:ascii="Cambria" w:eastAsia="Times New Roman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2C0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812C0C"/>
    <w:rPr>
      <w:color w:val="0000FF" w:themeColor="hyperlink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812C0C"/>
    <w:pPr>
      <w:spacing w:before="200" w:line="240" w:lineRule="auto"/>
      <w:contextualSpacing/>
      <w:jc w:val="both"/>
    </w:pPr>
    <w:rPr>
      <w:rFonts w:ascii="Verdana" w:eastAsia="Verdana" w:hAnsi="Verdana"/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812C0C"/>
    <w:rPr>
      <w:rFonts w:ascii="Verdana" w:eastAsia="Verdana" w:hAnsi="Verdana"/>
      <w:i/>
      <w:iCs/>
      <w:color w:val="000000"/>
      <w:sz w:val="22"/>
      <w:szCs w:val="22"/>
    </w:rPr>
  </w:style>
  <w:style w:type="character" w:styleId="Nmerodepgina">
    <w:name w:val="page number"/>
    <w:basedOn w:val="Fontepargpadro"/>
    <w:rsid w:val="00C31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03FEE-475F-44A9-A9D9-CEC936A3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3258</CharactersWithSpaces>
  <SharedDoc>false</SharedDoc>
  <HLinks>
    <vt:vector size="18" baseType="variant">
      <vt:variant>
        <vt:i4>5963781</vt:i4>
      </vt:variant>
      <vt:variant>
        <vt:i4>-1</vt:i4>
      </vt:variant>
      <vt:variant>
        <vt:i4>7267</vt:i4>
      </vt:variant>
      <vt:variant>
        <vt:i4>1</vt:i4>
      </vt:variant>
      <vt:variant>
        <vt:lpwstr>http://pro.corbis.com/images/42-21103822.jpg?size=67&amp;uid=87d343e7-d601-4db4-b11b-a1eaa4636fbd&amp;uniqID=9d3eeed6-fc8f-42fd-8f7e-9d8a53f7be76</vt:lpwstr>
      </vt:variant>
      <vt:variant>
        <vt:lpwstr/>
      </vt:variant>
      <vt:variant>
        <vt:i4>5963781</vt:i4>
      </vt:variant>
      <vt:variant>
        <vt:i4>-1</vt:i4>
      </vt:variant>
      <vt:variant>
        <vt:i4>7266</vt:i4>
      </vt:variant>
      <vt:variant>
        <vt:i4>1</vt:i4>
      </vt:variant>
      <vt:variant>
        <vt:lpwstr>http://pro.corbis.com/images/42-21103822.jpg?size=67&amp;uid=87d343e7-d601-4db4-b11b-a1eaa4636fbd&amp;uniqID=9d3eeed6-fc8f-42fd-8f7e-9d8a53f7be76</vt:lpwstr>
      </vt:variant>
      <vt:variant>
        <vt:lpwstr/>
      </vt:variant>
      <vt:variant>
        <vt:i4>589905</vt:i4>
      </vt:variant>
      <vt:variant>
        <vt:i4>-1</vt:i4>
      </vt:variant>
      <vt:variant>
        <vt:i4>7707</vt:i4>
      </vt:variant>
      <vt:variant>
        <vt:i4>1</vt:i4>
      </vt:variant>
      <vt:variant>
        <vt:lpwstr>http://www.fcf.usp.br/Ensino/Graduacao/Disciplinas/LinkAula/My-Files/images/AcLinear.jpg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jlnicolau</cp:lastModifiedBy>
  <cp:revision>3</cp:revision>
  <cp:lastPrinted>2010-08-24T20:37:00Z</cp:lastPrinted>
  <dcterms:created xsi:type="dcterms:W3CDTF">2010-08-24T20:39:00Z</dcterms:created>
  <dcterms:modified xsi:type="dcterms:W3CDTF">2010-08-24T20:40:00Z</dcterms:modified>
</cp:coreProperties>
</file>